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18" w:rsidRPr="00461C18" w:rsidRDefault="00461C18" w:rsidP="00461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61C18" w:rsidRPr="00461C18" w:rsidRDefault="00461C18" w:rsidP="00461C18">
      <w:pPr>
        <w:shd w:val="clear" w:color="auto" w:fill="FFFFFF"/>
        <w:spacing w:after="0" w:line="326" w:lineRule="exact"/>
        <w:ind w:left="3062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461C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СОВЕТ ДЕПУТАТОВ</w:t>
      </w:r>
    </w:p>
    <w:p w:rsidR="00461C18" w:rsidRPr="00461C18" w:rsidRDefault="00461C18" w:rsidP="00461C18">
      <w:pPr>
        <w:shd w:val="clear" w:color="auto" w:fill="FFFFFF"/>
        <w:spacing w:before="5" w:after="0" w:line="326" w:lineRule="exact"/>
        <w:ind w:lef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61C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СЕЛЬСКОГО ПОСЕЛЕНИЯ «СЕЛО ДАППЫ»</w:t>
      </w:r>
    </w:p>
    <w:p w:rsidR="00461C18" w:rsidRPr="00461C18" w:rsidRDefault="00461C18" w:rsidP="00461C18">
      <w:pPr>
        <w:shd w:val="clear" w:color="auto" w:fill="FFFFFF"/>
        <w:spacing w:after="0" w:line="326" w:lineRule="exact"/>
        <w:ind w:left="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461C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Комсомольского муниципального района</w:t>
      </w:r>
    </w:p>
    <w:p w:rsidR="00461C18" w:rsidRPr="00461C18" w:rsidRDefault="00461C18" w:rsidP="00461C18">
      <w:pPr>
        <w:shd w:val="clear" w:color="auto" w:fill="FFFFFF"/>
        <w:spacing w:after="0" w:line="326" w:lineRule="exact"/>
        <w:ind w:left="5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461C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Хабаровского края</w:t>
      </w:r>
    </w:p>
    <w:p w:rsidR="00461C18" w:rsidRPr="00461C18" w:rsidRDefault="00461C18" w:rsidP="00461C18">
      <w:pPr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1C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                                                          </w:t>
      </w:r>
    </w:p>
    <w:p w:rsidR="00461C18" w:rsidRPr="00461C18" w:rsidRDefault="00461C18" w:rsidP="00461C18">
      <w:pPr>
        <w:tabs>
          <w:tab w:val="left" w:pos="37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461C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РЕШЕНИЕ</w:t>
      </w:r>
    </w:p>
    <w:p w:rsidR="00461C18" w:rsidRPr="00461C18" w:rsidRDefault="00461C18" w:rsidP="00461C18">
      <w:pPr>
        <w:tabs>
          <w:tab w:val="left" w:pos="37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</w:p>
    <w:p w:rsidR="00461C18" w:rsidRDefault="00106BDE" w:rsidP="00461C18">
      <w:pPr>
        <w:tabs>
          <w:tab w:val="left" w:pos="37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ar-SA"/>
        </w:rPr>
        <w:t>29</w:t>
      </w:r>
      <w:r w:rsidR="00461C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ar-SA"/>
        </w:rPr>
        <w:t>.07.2022</w:t>
      </w:r>
      <w:r w:rsidR="00461C18" w:rsidRPr="00461C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ar-SA"/>
        </w:rPr>
        <w:t xml:space="preserve"> № </w:t>
      </w:r>
      <w:r w:rsidR="00B647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ar-SA"/>
        </w:rPr>
        <w:t>204</w:t>
      </w:r>
    </w:p>
    <w:p w:rsidR="00461C18" w:rsidRPr="00461C18" w:rsidRDefault="00461C18" w:rsidP="00461C18">
      <w:pPr>
        <w:tabs>
          <w:tab w:val="left" w:pos="37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1C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 с. Даппы</w:t>
      </w:r>
    </w:p>
    <w:p w:rsidR="00B72A74" w:rsidRDefault="00B72A74" w:rsidP="00461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7B0C" w:rsidRPr="009D7B0C" w:rsidRDefault="009D7B0C" w:rsidP="009D7B0C">
      <w:pPr>
        <w:spacing w:after="0" w:line="240" w:lineRule="auto"/>
        <w:ind w:left="-55" w:firstLine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решение Совета депутатов сельского поселения «Село Даппы» </w:t>
      </w:r>
      <w:r w:rsidR="00BE45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Комсомольского муниципального района Хабаровского края </w:t>
      </w:r>
      <w:r w:rsidR="00BE457E"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24.12.2021 № </w:t>
      </w:r>
      <w:r w:rsidR="00BE457E"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179 «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бюджете сельского поселения на 2022 год и на плановый </w:t>
      </w:r>
      <w:r w:rsidR="00BE457E"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 2023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2024 годов»</w:t>
      </w:r>
    </w:p>
    <w:p w:rsidR="009D7B0C" w:rsidRPr="009D7B0C" w:rsidRDefault="009D7B0C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9D7B0C" w:rsidRPr="009D7B0C" w:rsidRDefault="009D7B0C" w:rsidP="009D7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0"/>
          <w:lang w:eastAsia="ar-SA"/>
        </w:rPr>
        <w:t>В соответствии с Бюджетным кодексом Российской Федерации, Положением о бюджетном процессе в сельском поселении «Село Даппы»</w:t>
      </w:r>
      <w:r w:rsidR="00BE457E" w:rsidRPr="00BE45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457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Комсомольского муниципального района Хабаровского края,</w:t>
      </w:r>
      <w:r w:rsidRPr="009D7B0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утвержденным решением Советом депутатов сельского поселения</w:t>
      </w:r>
      <w:r w:rsidR="00BE457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BE457E"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«Село Даппы» </w:t>
      </w:r>
      <w:r w:rsidR="00BE45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Комсомольского муниципального района Хабаровского края </w:t>
      </w:r>
      <w:r w:rsidR="00BE457E"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D7B0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от 10.04.2020 № 87 </w:t>
      </w:r>
    </w:p>
    <w:p w:rsidR="009D7B0C" w:rsidRPr="009D7B0C" w:rsidRDefault="009D7B0C" w:rsidP="009D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Совет депутатов </w:t>
      </w:r>
    </w:p>
    <w:p w:rsidR="009D7B0C" w:rsidRPr="009D7B0C" w:rsidRDefault="009D7B0C" w:rsidP="009D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:rsidR="009D7B0C" w:rsidRPr="00C862CC" w:rsidRDefault="009D7B0C" w:rsidP="009D7B0C">
      <w:pPr>
        <w:keepNext/>
        <w:tabs>
          <w:tab w:val="num" w:pos="0"/>
        </w:tabs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 Внести в решение Совета депутатов сельского поселения «Село Даппы» от 24.12.2021 № 179 </w:t>
      </w:r>
      <w:r w:rsidRPr="00C862C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«О бюджете сельского </w:t>
      </w:r>
      <w:r w:rsidR="00C862CC" w:rsidRPr="00C862CC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 на</w:t>
      </w:r>
      <w:r w:rsidRPr="00C862C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2022 год и на плановый </w:t>
      </w:r>
      <w:r w:rsidR="00C862CC" w:rsidRPr="00C862CC">
        <w:rPr>
          <w:rFonts w:ascii="Times New Roman" w:eastAsia="Times New Roman" w:hAnsi="Times New Roman" w:cs="Times New Roman"/>
          <w:sz w:val="28"/>
          <w:szCs w:val="20"/>
          <w:lang w:eastAsia="ar-SA"/>
        </w:rPr>
        <w:t>период 2023</w:t>
      </w:r>
      <w:r w:rsidRPr="00C862C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2024 </w:t>
      </w:r>
      <w:r w:rsidR="00C862CC" w:rsidRPr="00C862CC">
        <w:rPr>
          <w:rFonts w:ascii="Times New Roman" w:eastAsia="Times New Roman" w:hAnsi="Times New Roman" w:cs="Times New Roman"/>
          <w:sz w:val="28"/>
          <w:szCs w:val="20"/>
          <w:lang w:eastAsia="ar-SA"/>
        </w:rPr>
        <w:t>годов»</w:t>
      </w:r>
      <w:r w:rsidR="00C862CC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далее решение) следующие изменения:</w:t>
      </w:r>
    </w:p>
    <w:p w:rsidR="009D7B0C" w:rsidRPr="00C862CC" w:rsidRDefault="009D7B0C" w:rsidP="009D7B0C">
      <w:pPr>
        <w:keepNext/>
        <w:tabs>
          <w:tab w:val="num" w:pos="0"/>
        </w:tabs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1.1.   Подпункт 1 пункта 1 раздела 1 решения изложить в новой редакции:</w:t>
      </w:r>
    </w:p>
    <w:p w:rsidR="009D7B0C" w:rsidRPr="00C862CC" w:rsidRDefault="009D7B0C" w:rsidP="009D7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«1) общий объем доходов бюджета сельского поселения в сумме </w:t>
      </w:r>
      <w:r w:rsidR="002110D7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13 177,81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из них налоговые и неналоговые доходы в сумме 871,40 тыс. рублей, безвозмездные поступления в сумме </w:t>
      </w:r>
      <w:r w:rsidR="00682453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12 306,42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из них межбюджетные трансферты, получаемые из других бюджетов бюджетной системы Российской Федерации в сумме </w:t>
      </w:r>
      <w:r w:rsidR="00682453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12 306,42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рублей;»</w:t>
      </w:r>
    </w:p>
    <w:p w:rsidR="009D7B0C" w:rsidRPr="00C862CC" w:rsidRDefault="009D7B0C" w:rsidP="009D7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1.2. В подпункте 2 пункта 1 раздела 1 цифры «</w:t>
      </w:r>
      <w:r w:rsidR="00682453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13 131,29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заменить цифрами </w:t>
      </w:r>
      <w:r w:rsidR="00682453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13 611,80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9D7B0C" w:rsidRPr="00C862CC" w:rsidRDefault="00682453" w:rsidP="009D7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1.3.  В подпункте 1 пункта 2 раздела 1 решения изложить в новой редакции:</w:t>
      </w:r>
    </w:p>
    <w:p w:rsidR="004B0ED9" w:rsidRPr="00C862CC" w:rsidRDefault="00682453" w:rsidP="004B0E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B0ED9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«1)общий объем доходов бюджета сельского поселения  на 2023 год в сумме 12 416,</w:t>
      </w:r>
      <w:r w:rsidR="0044459E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96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тыс. рублей и на 2024 год в сумме 12</w:t>
      </w:r>
      <w:r w:rsidR="0044459E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 778,09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из них налоговые и неналоговые доходы на 2023 год в сумме 897,29  тыс. рублей и на 2024 год в сумме 943,18 тыс. рублей, безвозмездные поступления на 2023 год в сумме </w:t>
      </w:r>
      <w:r w:rsidR="004B0ED9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11 519,67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 на 2024 год в сумме 11 834,</w:t>
      </w:r>
      <w:r w:rsidR="004B0ED9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91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из них  межбюджетные трансферты, получаемые из других 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бюджетов бюджетной системы Российской Федерации на 2023 год в сумме </w:t>
      </w:r>
      <w:r w:rsidR="004B0ED9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11 519,67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 на 2024 год в сумме 11 834,</w:t>
      </w:r>
      <w:r w:rsidR="004B0ED9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91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4B0ED9" w:rsidRPr="00C862CC" w:rsidRDefault="004B0ED9" w:rsidP="004B0E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1.4.  В </w:t>
      </w:r>
      <w:r w:rsidR="00C862CC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подпункте 2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 2 раздела 1 </w:t>
      </w:r>
      <w:r w:rsidR="00C862CC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изложить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новой редакции:</w:t>
      </w:r>
    </w:p>
    <w:p w:rsidR="00682453" w:rsidRPr="00C862CC" w:rsidRDefault="004B0ED9" w:rsidP="004B0E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«2) общий объем расходов бюджета сельского </w:t>
      </w:r>
      <w:r w:rsidR="00C862CC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на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 в сумме 12 416,</w:t>
      </w:r>
      <w:r w:rsidR="00C862CC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96 тыс.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в том числе условно утвержденные расходы в сумме 301,73 тыс. рублей, и на 2024 год в сумме 12 778,</w:t>
      </w:r>
      <w:r w:rsidR="00C862CC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09 тыс.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в том числе условно утвержденные расходы в сумме 620,97 тыс. рублей;</w:t>
      </w:r>
    </w:p>
    <w:p w:rsidR="004B0ED9" w:rsidRPr="00C862CC" w:rsidRDefault="0036367E" w:rsidP="004B0ED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C862CC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5. Приложение</w:t>
      </w:r>
      <w:r w:rsidR="004B0ED9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 к решению изложить в новой редакции согласно приложению 1 к настоящему решению.</w:t>
      </w:r>
    </w:p>
    <w:p w:rsidR="0036367E" w:rsidRPr="00C862CC" w:rsidRDefault="0036367E" w:rsidP="004B0ED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C862CC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6. Приложение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862CC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«2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решению изложить в новой реакции согласно приложению 2 к настоящему решению.</w:t>
      </w:r>
    </w:p>
    <w:p w:rsidR="004B0ED9" w:rsidRPr="00C862CC" w:rsidRDefault="004B0ED9" w:rsidP="004B0ED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1.7. Приложение №3 к решению изложить в ново</w:t>
      </w:r>
      <w:r w:rsidR="00A87274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й редакции согласно приложению 3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4B0ED9" w:rsidRPr="00C862CC" w:rsidRDefault="00D12FF4" w:rsidP="004B0ED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1.8. Приложение №4</w:t>
      </w:r>
      <w:r w:rsidR="004B0ED9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решению изложить в новой редакции согласно пр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иложению 4</w:t>
      </w:r>
      <w:r w:rsidR="004B0ED9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4B0ED9" w:rsidRPr="00C862CC" w:rsidRDefault="00823FA4" w:rsidP="004B0ED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1.9. Приложение №5</w:t>
      </w:r>
      <w:r w:rsidR="004B0ED9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решению изложить в ново</w:t>
      </w: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й редакции согласно приложению 5</w:t>
      </w:r>
      <w:r w:rsidR="004B0ED9"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823FA4" w:rsidRPr="00C862CC" w:rsidRDefault="00823FA4" w:rsidP="00823FA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1.10. Приложение №6 к решению изложить в новой редакции согласно приложению 5 к настоящему решению.</w:t>
      </w:r>
    </w:p>
    <w:p w:rsidR="00823FA4" w:rsidRPr="00C862CC" w:rsidRDefault="00823FA4" w:rsidP="00823FA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1.11. Приложение №7 к решению изложить в новой редакции согласно приложению 7 к настоящему решению.</w:t>
      </w:r>
    </w:p>
    <w:p w:rsidR="00823FA4" w:rsidRPr="00C862CC" w:rsidRDefault="00823FA4" w:rsidP="005072C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62CC">
        <w:rPr>
          <w:rFonts w:ascii="Times New Roman" w:eastAsia="Times New Roman" w:hAnsi="Times New Roman" w:cs="Times New Roman"/>
          <w:sz w:val="28"/>
          <w:szCs w:val="28"/>
          <w:lang w:eastAsia="ar-SA"/>
        </w:rPr>
        <w:t>1.12. Приложение №8 к решению изложить в новой редакции согласно приложению 8 к настоящему решению.</w:t>
      </w:r>
    </w:p>
    <w:p w:rsidR="004B0ED9" w:rsidRPr="00C862CC" w:rsidRDefault="004B0ED9" w:rsidP="004B0ED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862CC">
        <w:rPr>
          <w:rFonts w:ascii="Times New Roman" w:eastAsia="Times New Roman" w:hAnsi="Times New Roman" w:cs="Times New Roman"/>
          <w:sz w:val="28"/>
          <w:szCs w:val="24"/>
          <w:lang w:eastAsia="ar-SA"/>
        </w:rPr>
        <w:t>2. Контроль за выполнением настоящего решения возложить на комиссию по бюджету, налогам и муниципальной собственности (Бармину Н.А.).</w:t>
      </w:r>
    </w:p>
    <w:p w:rsidR="004B0ED9" w:rsidRPr="00C862CC" w:rsidRDefault="004B0ED9" w:rsidP="004B0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862C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3. Настоящее решение опубликовать </w:t>
      </w:r>
      <w:r w:rsidR="00DC0860" w:rsidRPr="00C862CC">
        <w:rPr>
          <w:rFonts w:ascii="Times New Roman" w:eastAsia="Calibri" w:hAnsi="Times New Roman" w:cs="Times New Roman"/>
          <w:sz w:val="28"/>
          <w:szCs w:val="28"/>
        </w:rPr>
        <w:t>в Вестнике муниципальных правовых актов сельского поселения «Село Даппы» Комсомольского муниципального района Хабаровского края и на официальном сайте органов местного самоуправления сельского поселения «Село Даппы» Комсомольского муниципального района Хабаровского края в информационно-телекоммуникационной сети «Интернет»</w:t>
      </w:r>
      <w:r w:rsidRPr="00C862C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4B0ED9" w:rsidRPr="009D7B0C" w:rsidRDefault="004B0ED9" w:rsidP="004B0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B0ED9" w:rsidRPr="009D7B0C" w:rsidRDefault="004B0ED9" w:rsidP="004B0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B0ED9" w:rsidRPr="009D7B0C" w:rsidRDefault="004B0ED9" w:rsidP="004B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Глава, председатель Совета депутатов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</w:t>
      </w:r>
    </w:p>
    <w:p w:rsidR="004B0ED9" w:rsidRPr="009D7B0C" w:rsidRDefault="004B0ED9" w:rsidP="004B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А.Е. Ерохин</w:t>
      </w:r>
    </w:p>
    <w:p w:rsidR="004B0ED9" w:rsidRPr="009D7B0C" w:rsidRDefault="004B0ED9" w:rsidP="004B0ED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ar-SA"/>
        </w:rPr>
        <w:t xml:space="preserve"> </w:t>
      </w:r>
    </w:p>
    <w:p w:rsidR="00BE457E" w:rsidRPr="00BE457E" w:rsidRDefault="004B0ED9" w:rsidP="00BE457E">
      <w:pPr>
        <w:widowControl w:val="0"/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D7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E457E" w:rsidRPr="00BE457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Опубликовано</w:t>
      </w:r>
      <w:r w:rsidR="00BE457E" w:rsidRPr="00BE457E">
        <w:rPr>
          <w:rFonts w:ascii="Times New Roman" w:eastAsia="Arial Unicode MS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BE457E" w:rsidRPr="00BE457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Вестнике муниципальных правовых актов сельского поселения от 29.07.2022 № 7 (217)</w:t>
      </w:r>
    </w:p>
    <w:p w:rsidR="009D7B0C" w:rsidRPr="004B0ED9" w:rsidRDefault="004B0ED9" w:rsidP="004B0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9D7B0C" w:rsidRPr="004B0ED9" w:rsidSect="00842D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985" w:header="709" w:footer="720" w:gutter="0"/>
          <w:cols w:space="720"/>
          <w:docGrid w:linePitch="600" w:charSpace="32768"/>
        </w:sect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</w:t>
      </w:r>
    </w:p>
    <w:p w:rsidR="009D7B0C" w:rsidRPr="004B0ED9" w:rsidRDefault="00B6475D" w:rsidP="00BE457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</w:t>
      </w:r>
      <w:r w:rsidR="00BE45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9D7B0C"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</w:t>
      </w:r>
    </w:p>
    <w:p w:rsidR="009D7B0C" w:rsidRPr="009D7B0C" w:rsidRDefault="009D7B0C" w:rsidP="00BE457E">
      <w:pPr>
        <w:suppressAutoHyphens/>
        <w:spacing w:after="0" w:line="240" w:lineRule="exact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к решению Совета </w:t>
      </w:r>
    </w:p>
    <w:p w:rsidR="009D7B0C" w:rsidRPr="009D7B0C" w:rsidRDefault="009D7B0C" w:rsidP="00BE457E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депутатов сельского</w:t>
      </w:r>
    </w:p>
    <w:p w:rsidR="00BE457E" w:rsidRDefault="009D7B0C" w:rsidP="00BE457E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  <w:r w:rsidR="00BE45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«Село Даппы»</w:t>
      </w:r>
      <w:r w:rsidR="00BE457E" w:rsidRPr="00BE45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45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Комсомольского муниципального </w:t>
      </w:r>
    </w:p>
    <w:p w:rsidR="009D7B0C" w:rsidRPr="009D7B0C" w:rsidRDefault="00BE457E" w:rsidP="00BE457E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Хабаровского края</w:t>
      </w:r>
    </w:p>
    <w:p w:rsidR="009D7B0C" w:rsidRDefault="009D7B0C" w:rsidP="00B64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="003636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36367E" w:rsidRPr="00B64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</w:t>
      </w:r>
      <w:r w:rsidR="00106BDE" w:rsidRPr="00B647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>29</w:t>
      </w:r>
      <w:r w:rsidR="0036367E" w:rsidRPr="00B647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>.07</w:t>
      </w:r>
      <w:r w:rsidRPr="00B647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 xml:space="preserve">.2022 № </w:t>
      </w:r>
      <w:r w:rsidR="00B6475D" w:rsidRPr="00B647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>204</w:t>
      </w:r>
    </w:p>
    <w:p w:rsidR="00B6475D" w:rsidRPr="00B6475D" w:rsidRDefault="00B6475D" w:rsidP="00B64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</w:pPr>
    </w:p>
    <w:p w:rsidR="009D7B0C" w:rsidRPr="009D7B0C" w:rsidRDefault="009D7B0C" w:rsidP="009D7B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Доходы бюджета сельского поселения по группам, подгруппам и статьям классификации доходов бюджетов на 2022 год</w:t>
      </w:r>
    </w:p>
    <w:p w:rsidR="009D7B0C" w:rsidRPr="009D7B0C" w:rsidRDefault="009D7B0C" w:rsidP="009D7B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7B0C" w:rsidRPr="009D7B0C" w:rsidRDefault="009D7B0C" w:rsidP="009D7B0C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</w:t>
      </w:r>
    </w:p>
    <w:tbl>
      <w:tblPr>
        <w:tblpPr w:leftFromText="180" w:rightFromText="180" w:vertAnchor="text" w:horzAnchor="margin" w:tblpY="143"/>
        <w:tblW w:w="97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5040"/>
        <w:gridCol w:w="1825"/>
      </w:tblGrid>
      <w:tr w:rsidR="009D7B0C" w:rsidRPr="009D7B0C" w:rsidTr="00682453">
        <w:trPr>
          <w:tblHeader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9D7B0C" w:rsidRPr="009D7B0C" w:rsidTr="00682453">
        <w:trPr>
          <w:tblHeader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871,40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52,60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52,60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1 03 00000 00 0000 000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ТОВАРЫ (РАБОТЫ, УСЛУГИ), РЕАЛИЗУЕМЫЕ НА ТЕР-РИТОРИИ РОССИЙСКОЙ ФЕДЕРА-ЦИИ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405,60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1 03 02000 01 0000 110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Акцизы по подакцизным товарам (продукции), производимым на террито-рии Российской Федерации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405,60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1 05 00000 00 0000 110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86,13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1 05 01000 00 0000 110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106BDE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86,13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196,43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1 06 04000 02 0000 110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Транспортный налог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59,43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137,00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1 08 00000 00 0000 000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ГОСУДАРСТВЕННАЯ ПОШЛИНА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2,10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1 08 04000 01 0000 110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2,10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МУНИЦИ-ПАЛЬНОЙ СОБСТВЕННОСТИ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122,74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1 11 05000 00 0000 120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Доходы, получаемые в виде арендной либо иной платы за передачу в возмездное пользование государст-венного и муниципального имущества (за исключением имущества бюджетных и автономных учреждений, а также имущества государственных и муни-ципальных унитарных предприятий, в том числе казенных)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42,84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1 11 05070 00 0000 120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сдачи в аренду имущества 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79,90</w:t>
            </w:r>
          </w:p>
        </w:tc>
      </w:tr>
      <w:tr w:rsidR="009D7B0C" w:rsidRPr="009D7B0C" w:rsidTr="00682453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5,80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1 13 02000 00 0000 130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 от компенсации затрат государства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5,80</w:t>
            </w:r>
          </w:p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4957C8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12306,4</w:t>
            </w:r>
            <w:r w:rsidR="00A10F2C"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A10F2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12306,41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1594,56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</w:t>
            </w:r>
            <w:r w:rsidR="003C599F"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бюджетам сельских поселений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выравнивание бюджетной обеспеченности</w:t>
            </w:r>
            <w:r w:rsidR="003C599F"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бюджетов муниципальных районов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1594,56</w:t>
            </w:r>
          </w:p>
        </w:tc>
      </w:tr>
      <w:tr w:rsidR="009D7B0C" w:rsidRPr="001A6035" w:rsidTr="00682453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2 02 20000 00 0000 150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247,32</w:t>
            </w:r>
          </w:p>
        </w:tc>
      </w:tr>
      <w:tr w:rsidR="009D7B0C" w:rsidRPr="001A6035" w:rsidTr="00682453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2 02 29999 00 0000 150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247,32</w:t>
            </w:r>
          </w:p>
        </w:tc>
      </w:tr>
      <w:tr w:rsidR="009D7B0C" w:rsidRPr="001A6035" w:rsidTr="003C599F">
        <w:trPr>
          <w:trHeight w:val="116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2 02 30000 00 0000 150</w:t>
            </w:r>
          </w:p>
          <w:p w:rsidR="009D7B0C" w:rsidRPr="001A6035" w:rsidRDefault="009D7B0C" w:rsidP="009D7B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36367E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38,06</w:t>
            </w:r>
          </w:p>
        </w:tc>
      </w:tr>
      <w:tr w:rsidR="009D7B0C" w:rsidRPr="001A6035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36367E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38,06</w:t>
            </w:r>
          </w:p>
        </w:tc>
      </w:tr>
      <w:tr w:rsidR="009D7B0C" w:rsidRPr="001A6035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4957C8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10426,47</w:t>
            </w:r>
          </w:p>
        </w:tc>
      </w:tr>
      <w:tr w:rsidR="009D7B0C" w:rsidRPr="001A6035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2 02 40014 00 0000 150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294,34</w:t>
            </w:r>
          </w:p>
        </w:tc>
      </w:tr>
      <w:tr w:rsidR="009D7B0C" w:rsidRPr="001A6035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2 02 49999 00 0000 150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4957C8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10140,85</w:t>
            </w:r>
          </w:p>
        </w:tc>
      </w:tr>
      <w:tr w:rsidR="0036367E" w:rsidRPr="001A6035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367E" w:rsidRPr="001A6035" w:rsidRDefault="0036367E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2 19 00000 00 0000 </w:t>
            </w:r>
            <w:r w:rsidR="004957C8"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367E" w:rsidRPr="001A6035" w:rsidRDefault="004957C8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367E" w:rsidRPr="001A6035" w:rsidRDefault="004957C8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-8,72</w:t>
            </w:r>
          </w:p>
        </w:tc>
      </w:tr>
      <w:tr w:rsidR="0036367E" w:rsidRPr="001A6035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367E" w:rsidRPr="001A6035" w:rsidRDefault="004957C8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2 19 00101 00 0000 150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367E" w:rsidRPr="001A6035" w:rsidRDefault="004957C8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367E" w:rsidRPr="001A6035" w:rsidRDefault="004957C8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-8,72</w:t>
            </w:r>
          </w:p>
        </w:tc>
      </w:tr>
      <w:tr w:rsidR="009D7B0C" w:rsidRPr="001A6035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1A6035" w:rsidRDefault="00A10F2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13177,81</w:t>
            </w:r>
          </w:p>
        </w:tc>
      </w:tr>
    </w:tbl>
    <w:p w:rsidR="009D7B0C" w:rsidRPr="001A6035" w:rsidRDefault="009D7B0C" w:rsidP="009D7B0C">
      <w:pPr>
        <w:tabs>
          <w:tab w:val="left" w:pos="607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6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</w:p>
    <w:p w:rsidR="009D7B0C" w:rsidRDefault="009D7B0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Pr="00950ABC" w:rsidRDefault="00B6475D" w:rsidP="00B647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  <w:r w:rsidR="00950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950ABC" w:rsidRPr="00950A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2</w:t>
      </w:r>
    </w:p>
    <w:p w:rsidR="00BE457E" w:rsidRPr="009D7B0C" w:rsidRDefault="00950ABC" w:rsidP="00BE457E">
      <w:pPr>
        <w:suppressAutoHyphens/>
        <w:spacing w:after="0" w:line="240" w:lineRule="exact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BE457E"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Совета </w:t>
      </w:r>
    </w:p>
    <w:p w:rsidR="00BE457E" w:rsidRPr="009D7B0C" w:rsidRDefault="00BE457E" w:rsidP="00BE457E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депутатов сельского</w:t>
      </w:r>
    </w:p>
    <w:p w:rsidR="00BE457E" w:rsidRDefault="00BE457E" w:rsidP="00BE457E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«Село Даппы»</w:t>
      </w:r>
      <w:r w:rsidRPr="00BE45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Комсомольского муниципального </w:t>
      </w:r>
    </w:p>
    <w:p w:rsidR="00BE457E" w:rsidRPr="009D7B0C" w:rsidRDefault="00BE457E" w:rsidP="00BE457E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Хабаровского края</w:t>
      </w:r>
    </w:p>
    <w:p w:rsidR="00950ABC" w:rsidRPr="00950ABC" w:rsidRDefault="00950ABC" w:rsidP="00BE457E">
      <w:pPr>
        <w:suppressAutoHyphens/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50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BE45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E1486C" w:rsidRPr="00B64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29</w:t>
      </w:r>
      <w:r w:rsidRPr="00B64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.07.2022</w:t>
      </w:r>
      <w:r w:rsidRPr="00B6475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№ </w:t>
      </w:r>
      <w:r w:rsidR="00B6475D" w:rsidRPr="00B6475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204</w:t>
      </w:r>
    </w:p>
    <w:p w:rsidR="00950ABC" w:rsidRPr="00950ABC" w:rsidRDefault="00950ABC" w:rsidP="00950AB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Pr="00950ABC" w:rsidRDefault="00950ABC" w:rsidP="00950AB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A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Доходы бюджета сельского поселения по группам, подгруппам и статьям классификации доходов бюджетов на плановый период 2023 и 2024 годов</w:t>
      </w:r>
    </w:p>
    <w:p w:rsidR="00950ABC" w:rsidRPr="00950ABC" w:rsidRDefault="00950ABC" w:rsidP="00950ABC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950ABC" w:rsidRPr="00950ABC" w:rsidRDefault="00950ABC" w:rsidP="00950ABC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</w:p>
    <w:tbl>
      <w:tblPr>
        <w:tblW w:w="96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3783"/>
        <w:gridCol w:w="1454"/>
        <w:gridCol w:w="1541"/>
      </w:tblGrid>
      <w:tr w:rsidR="00950ABC" w:rsidRPr="001A6035" w:rsidTr="002110D7">
        <w:trPr>
          <w:tblHeader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950ABC" w:rsidRPr="001A6035" w:rsidTr="002110D7">
        <w:trPr>
          <w:tblHeader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2023 год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2024 год</w:t>
            </w:r>
          </w:p>
        </w:tc>
      </w:tr>
      <w:tr w:rsidR="00950ABC" w:rsidRPr="001A6035" w:rsidTr="002110D7">
        <w:trPr>
          <w:tblHeader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897,29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943,18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55,61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59,10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55,61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59,10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1 03 00000 00 0000 000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</w:t>
            </w:r>
            <w:r w:rsidR="003C599F"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ТОВАРЫ (РАБОТЫ, </w:t>
            </w:r>
            <w:r w:rsidR="003C599F"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УСЛУГИ), РЕАЛИ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ЗУЕМЫЕ НА ТЕРРИТОРИИ РОССИЙСКОЙ ФЕДЕРАЦИИ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418,90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452,00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1 03 02000 01 0000 110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418,90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452,00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1 05 00000 00 0000 110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89,57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93,15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1 05 01000 00 0000 110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3C599F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89,57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93,15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197,45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198,39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1 06 04000 02 0000 110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Транспортный налог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60,45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61,39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137,00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137,00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1 08 00000 00 0000 000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ГОСУДАРСТВЕННАЯ ПОШ-ЛИНА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2,20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1 08 04000 00 0000 110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2,20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ИСПОЛЬЗО-ВАНИЯ ИМУЩЕСТВА, НА-ХОДЯЩЕГОСЯ В ГОСУДАРСТВЕННОЙ И МУНИЦИПАЛЬНОЙ СОБСТВЕННОСТИ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127,66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132,14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получаемые в виде арендной либо иной платы за передачу в возмездное пользование государственного и му-ниципального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83,10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85,80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1 11 05000 05 0000 120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44,56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46,34</w:t>
            </w:r>
          </w:p>
        </w:tc>
      </w:tr>
      <w:tr w:rsidR="00950ABC" w:rsidRPr="001A6035" w:rsidTr="002110D7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ОКАЗАНИЯ ПЛАТНЫХ УСЛУГ (РАБОТ) И КОМПЕСАЦИИ ЗАТРАТ ГОСУДАРСВА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6,20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1 13 02000 00 0000 130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6,20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11519,67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11834,91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950ABC" w:rsidRPr="001A6035" w:rsidRDefault="00950ABC" w:rsidP="00950A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11519,67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11834,91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950ABC" w:rsidRPr="001A6035" w:rsidRDefault="00950ABC" w:rsidP="00950A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950ABC" w:rsidRPr="001A6035" w:rsidRDefault="00950ABC" w:rsidP="00950A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1648,58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1666,73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</w:t>
            </w:r>
            <w:r w:rsidR="00877974"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бюджетам сельских поселений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выравнивание бюджетной обеспеченности</w:t>
            </w:r>
            <w:r w:rsidR="00877974"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бюджетов муниципальных районов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1648,58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1666,73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39,38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40,80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Субвенции бюджетам на осуществление первичного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39,38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40,80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950ABC" w:rsidRPr="001A6035" w:rsidRDefault="00950ABC" w:rsidP="00950A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9831,71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10127,38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308,38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317,84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2 02 49999 00 0000 150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9523,33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9809,54</w:t>
            </w:r>
          </w:p>
        </w:tc>
      </w:tr>
      <w:tr w:rsidR="00950ABC" w:rsidRPr="001A6035" w:rsidTr="002110D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12416,96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0ABC" w:rsidRPr="001A6035" w:rsidRDefault="00950ABC" w:rsidP="00950AB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12778,09</w:t>
            </w:r>
          </w:p>
        </w:tc>
      </w:tr>
    </w:tbl>
    <w:p w:rsidR="00950ABC" w:rsidRPr="00950ABC" w:rsidRDefault="00950ABC" w:rsidP="00950A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Pr="00950ABC" w:rsidRDefault="00950ABC" w:rsidP="00950A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Pr="00950ABC" w:rsidRDefault="00950ABC" w:rsidP="00950A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6035" w:rsidRDefault="001A6035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6035" w:rsidRDefault="001A6035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6035" w:rsidRDefault="001A6035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6035" w:rsidRDefault="001A6035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6035" w:rsidRDefault="001A6035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6035" w:rsidRDefault="001A6035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="173"/>
        <w:tblW w:w="97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2070"/>
        <w:gridCol w:w="675"/>
        <w:gridCol w:w="2541"/>
        <w:gridCol w:w="40"/>
        <w:gridCol w:w="40"/>
        <w:gridCol w:w="21"/>
      </w:tblGrid>
      <w:tr w:rsidR="00950ABC" w:rsidRPr="009D7B0C" w:rsidTr="00BE457E">
        <w:trPr>
          <w:gridAfter w:val="1"/>
          <w:wAfter w:w="21" w:type="dxa"/>
          <w:trHeight w:val="259"/>
        </w:trPr>
        <w:tc>
          <w:tcPr>
            <w:tcW w:w="9606" w:type="dxa"/>
            <w:gridSpan w:val="4"/>
            <w:shd w:val="clear" w:color="auto" w:fill="auto"/>
          </w:tcPr>
          <w:p w:rsidR="00950ABC" w:rsidRPr="00BE457E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950ABC" w:rsidRPr="00BE457E" w:rsidRDefault="00B6475D" w:rsidP="00B647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</w:t>
            </w:r>
            <w:r w:rsidR="00950ABC" w:rsidRPr="00BE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Приложение </w:t>
            </w:r>
            <w:r w:rsidR="00A87274" w:rsidRPr="00BE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457E" w:rsidRPr="009D7B0C" w:rsidTr="00BE457E">
        <w:trPr>
          <w:gridAfter w:val="1"/>
          <w:wAfter w:w="21" w:type="dxa"/>
          <w:trHeight w:val="259"/>
        </w:trPr>
        <w:tc>
          <w:tcPr>
            <w:tcW w:w="4320" w:type="dxa"/>
            <w:shd w:val="clear" w:color="auto" w:fill="auto"/>
          </w:tcPr>
          <w:p w:rsidR="00BE457E" w:rsidRPr="009D7B0C" w:rsidRDefault="00BE457E" w:rsidP="00BE457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86" w:type="dxa"/>
            <w:gridSpan w:val="3"/>
            <w:shd w:val="clear" w:color="auto" w:fill="auto"/>
          </w:tcPr>
          <w:p w:rsidR="00BE457E" w:rsidRPr="00EF7AF3" w:rsidRDefault="00BE457E" w:rsidP="00BE457E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E457E" w:rsidRPr="009D7B0C" w:rsidRDefault="00BE457E" w:rsidP="00BE45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E457E" w:rsidRPr="009D7B0C" w:rsidRDefault="00BE457E" w:rsidP="00BE45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457E" w:rsidRPr="009D7B0C" w:rsidTr="00BE457E">
        <w:trPr>
          <w:gridAfter w:val="1"/>
          <w:wAfter w:w="21" w:type="dxa"/>
          <w:trHeight w:val="259"/>
        </w:trPr>
        <w:tc>
          <w:tcPr>
            <w:tcW w:w="4320" w:type="dxa"/>
            <w:shd w:val="clear" w:color="auto" w:fill="auto"/>
          </w:tcPr>
          <w:p w:rsidR="00BE457E" w:rsidRPr="009D7B0C" w:rsidRDefault="00BE457E" w:rsidP="00BE457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86" w:type="dxa"/>
            <w:gridSpan w:val="3"/>
            <w:shd w:val="clear" w:color="auto" w:fill="auto"/>
          </w:tcPr>
          <w:p w:rsidR="001A6035" w:rsidRPr="001A6035" w:rsidRDefault="001A6035" w:rsidP="001A6035">
            <w:pPr>
              <w:suppressAutoHyphens/>
              <w:spacing w:after="0" w:line="240" w:lineRule="exact"/>
              <w:ind w:firstLine="5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решению Совета </w:t>
            </w:r>
          </w:p>
          <w:p w:rsidR="001A6035" w:rsidRPr="001A6035" w:rsidRDefault="001A6035" w:rsidP="001A6035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депутатов сельского</w:t>
            </w:r>
          </w:p>
          <w:p w:rsidR="001A6035" w:rsidRPr="001A6035" w:rsidRDefault="001A6035" w:rsidP="001A6035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поселения «Село Даппы» Комсомольского муниципального </w:t>
            </w:r>
          </w:p>
          <w:p w:rsidR="001A6035" w:rsidRPr="001A6035" w:rsidRDefault="001A6035" w:rsidP="001A6035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района Хабаровского края</w:t>
            </w:r>
          </w:p>
          <w:p w:rsidR="00BE457E" w:rsidRPr="00EF7AF3" w:rsidRDefault="001A6035" w:rsidP="001A6035">
            <w:pPr>
              <w:tabs>
                <w:tab w:val="left" w:pos="3225"/>
              </w:tabs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29.07.2022 № 204</w:t>
            </w:r>
          </w:p>
        </w:tc>
        <w:tc>
          <w:tcPr>
            <w:tcW w:w="40" w:type="dxa"/>
            <w:shd w:val="clear" w:color="auto" w:fill="auto"/>
          </w:tcPr>
          <w:p w:rsidR="00BE457E" w:rsidRPr="009D7B0C" w:rsidRDefault="00BE457E" w:rsidP="00BE45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E457E" w:rsidRPr="009D7B0C" w:rsidRDefault="00BE457E" w:rsidP="00BE45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457E" w:rsidRPr="009D7B0C" w:rsidTr="00BE457E">
        <w:trPr>
          <w:gridAfter w:val="1"/>
          <w:wAfter w:w="21" w:type="dxa"/>
          <w:trHeight w:val="259"/>
        </w:trPr>
        <w:tc>
          <w:tcPr>
            <w:tcW w:w="4320" w:type="dxa"/>
            <w:shd w:val="clear" w:color="auto" w:fill="auto"/>
          </w:tcPr>
          <w:p w:rsidR="00BE457E" w:rsidRPr="009D7B0C" w:rsidRDefault="00BE457E" w:rsidP="00BE457E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86" w:type="dxa"/>
            <w:gridSpan w:val="3"/>
            <w:shd w:val="clear" w:color="auto" w:fill="auto"/>
          </w:tcPr>
          <w:p w:rsidR="00BE457E" w:rsidRPr="00EF7AF3" w:rsidRDefault="00BE457E" w:rsidP="001A6035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E457E" w:rsidRPr="009D7B0C" w:rsidRDefault="00BE457E" w:rsidP="00BE45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E457E" w:rsidRPr="009D7B0C" w:rsidRDefault="00BE457E" w:rsidP="00BE45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BE457E">
        <w:trPr>
          <w:gridAfter w:val="1"/>
          <w:wAfter w:w="21" w:type="dxa"/>
          <w:trHeight w:val="259"/>
        </w:trPr>
        <w:tc>
          <w:tcPr>
            <w:tcW w:w="432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86" w:type="dxa"/>
            <w:gridSpan w:val="3"/>
            <w:shd w:val="clear" w:color="auto" w:fill="auto"/>
          </w:tcPr>
          <w:p w:rsidR="00950ABC" w:rsidRPr="00BE457E" w:rsidRDefault="00950ABC" w:rsidP="00823F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BE457E">
        <w:trPr>
          <w:gridAfter w:val="1"/>
          <w:wAfter w:w="21" w:type="dxa"/>
          <w:trHeight w:val="259"/>
        </w:trPr>
        <w:tc>
          <w:tcPr>
            <w:tcW w:w="432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BE457E">
        <w:trPr>
          <w:gridAfter w:val="1"/>
          <w:wAfter w:w="21" w:type="dxa"/>
          <w:trHeight w:val="259"/>
        </w:trPr>
        <w:tc>
          <w:tcPr>
            <w:tcW w:w="432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BE457E">
        <w:trPr>
          <w:gridAfter w:val="1"/>
          <w:wAfter w:w="21" w:type="dxa"/>
          <w:trHeight w:val="1322"/>
        </w:trPr>
        <w:tc>
          <w:tcPr>
            <w:tcW w:w="9606" w:type="dxa"/>
            <w:gridSpan w:val="4"/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 и группам (группам и подгруппам) видов расходов бюджета сельского поселения на 2022 год </w:t>
            </w: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BE457E">
        <w:trPr>
          <w:gridAfter w:val="1"/>
          <w:wAfter w:w="21" w:type="dxa"/>
          <w:trHeight w:val="358"/>
        </w:trPr>
        <w:tc>
          <w:tcPr>
            <w:tcW w:w="432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(тыс . рублей)</w:t>
            </w: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40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Сумма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2022 год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2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14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Муниципальная  программа</w:t>
            </w:r>
          </w:p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«Развитие отрасли культура в сельском поселении «Село Даппы»</w:t>
            </w:r>
          </w:p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на 2022 – 2024 годы»</w:t>
            </w:r>
          </w:p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0E280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4661,00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99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Создание условий для сохранения и развития культурного потенциала и культурного наследия сельского поселения "Село Даппы как одного из факторов социально-экономического развития в рамках муниципальной программы «Развитие культуры на 2022-2024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0E280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4661,00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72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муниципальному бюджетному учреждению культуры Дом культуры сельского поселения "Село Даппы" в рамках муниципальной программы«Развитие отрасли культуры в сельском поселении "Село Даппы" на 2022-2024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0E280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2369,09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8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0E280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2369,09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37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0E280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2369,09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4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Повышение оплаты труда отдельных категорий работников в муниципальных учреждений в рамках государственной программы Хабаровского края "Культура Хабаровского края"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0E280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2291,91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08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0E280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2291,91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61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0E280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2291,91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44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Муниципальная программа «Развитие и поддержка субъектов малого и среднего предпринимательства в сельском поселении "Село Даппы" на 2022-2024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3163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2022-2024годы»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02 0 01 00000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92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Информационное обеспечение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 сельском поселении "Село Даппы" на 2022-2024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2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2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31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Муниципальная  программа</w:t>
            </w:r>
          </w:p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«Благоустройство территории  сельского поселения "Село Даппы"  на 2022-2024 годы»</w:t>
            </w:r>
          </w:p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B31924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1096,10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10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Уличное освещение в рамках муниципальной программы «Благоустройство территории сельского поселения «Село Даппы» на 2022-2024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68,53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36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по уличному освещению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68,53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3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68,53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3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68,53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48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Озеленение территории мест общего пользования в рамках муниципальной программы «Благоустройство территории сельского поселения  «Село Даппы» на 2022-2024 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03 0 02 00000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63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мероприятий по озеленению территории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3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3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73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захоронений в рамках муниципальной программы «Благоустройство территории сельского поселения "Село Даппы" на 2022-2024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03 0 03 00000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6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мероприятий по организации ритуальных услуг и содержание мест захоронений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03 0 03 71150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0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03 0 03 71150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6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03 0 03 71150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40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Проведение  мероприятий направленных на прочие работы в рамках муниципальной программы  «Благоустройство территории  сельского поселения "Село Даппы"  на 2022-2024 годы"      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03 0 04 00000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B31924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1007,57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3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Осуществление прочих мероприятий по организации работ по благоустройству территории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B31924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1007,57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2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B31924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1007,57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1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B31924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1007,57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64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Муниципальная  программа  «Развитие муниципальной службы в администрации сельского поселения "Село Даппы" Комсомольского муниципального района Хабаровского края на 2022-2024годы»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4329,01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207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 "Село Даппы" в рамках муниципальной программы «Развитие муниципальной службы в администрации сельского поселения "Село Даппы" Комсомольского муниципального района Хабаровского края на 2022-2024годы»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4234,70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03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Осуществление части передаваемых полномочий по решению вопросов местного значения муниципального района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222,34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74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202,13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87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202,13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7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20,21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6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20,21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231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 "Село Даппы" Комсомольского муниципального района Хабаровского края на 2022- 2024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2629,99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81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2629,99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51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2629,99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79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B31924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1248,08</w:t>
            </w:r>
          </w:p>
        </w:tc>
      </w:tr>
      <w:tr w:rsidR="003A1168" w:rsidRPr="001A6035" w:rsidTr="00BE457E">
        <w:tblPrEx>
          <w:tblCellMar>
            <w:left w:w="30" w:type="dxa"/>
            <w:right w:w="30" w:type="dxa"/>
          </w:tblCellMar>
        </w:tblPrEx>
        <w:trPr>
          <w:trHeight w:val="79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168" w:rsidRPr="001A6035" w:rsidRDefault="003A1168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168" w:rsidRPr="001A6035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168" w:rsidRPr="001A6035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68" w:rsidRPr="001A6035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140,00</w:t>
            </w:r>
          </w:p>
        </w:tc>
      </w:tr>
      <w:tr w:rsidR="003A1168" w:rsidRPr="001A6035" w:rsidTr="00BE457E">
        <w:tblPrEx>
          <w:tblCellMar>
            <w:left w:w="30" w:type="dxa"/>
            <w:right w:w="30" w:type="dxa"/>
          </w:tblCellMar>
        </w:tblPrEx>
        <w:trPr>
          <w:trHeight w:val="79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168" w:rsidRPr="001A6035" w:rsidRDefault="003A1168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168" w:rsidRPr="001A6035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168" w:rsidRPr="001A6035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68" w:rsidRPr="001A6035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76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FA5B22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1108,08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1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FA5B22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1108,08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5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80,64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48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80,64</w:t>
            </w:r>
          </w:p>
        </w:tc>
      </w:tr>
      <w:tr w:rsidR="00FA5B22" w:rsidRPr="001A6035" w:rsidTr="00BE457E">
        <w:tblPrEx>
          <w:tblCellMar>
            <w:left w:w="30" w:type="dxa"/>
            <w:right w:w="30" w:type="dxa"/>
          </w:tblCellMar>
        </w:tblPrEx>
        <w:trPr>
          <w:trHeight w:val="48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22" w:rsidRPr="001A6035" w:rsidRDefault="000A2A93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Поддержка мер по обеспечению сбалансированности местных бюджетов в рамках муниципальной  программы  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22" w:rsidRPr="001A6035" w:rsidRDefault="00FA5B22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 0 01 0Д030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22" w:rsidRPr="001A603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B22" w:rsidRPr="001A603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53,65</w:t>
            </w:r>
          </w:p>
        </w:tc>
      </w:tr>
      <w:tr w:rsidR="000456D5" w:rsidRPr="001A6035" w:rsidTr="00BE457E">
        <w:tblPrEx>
          <w:tblCellMar>
            <w:left w:w="30" w:type="dxa"/>
            <w:right w:w="30" w:type="dxa"/>
          </w:tblCellMar>
        </w:tblPrEx>
        <w:trPr>
          <w:trHeight w:val="48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D5" w:rsidRPr="001A6035" w:rsidRDefault="000456D5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D5" w:rsidRPr="001A603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04  0 01 0Д030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D5" w:rsidRPr="001A603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6D5" w:rsidRPr="001A603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53,65</w:t>
            </w:r>
          </w:p>
        </w:tc>
      </w:tr>
      <w:tr w:rsidR="000456D5" w:rsidRPr="001A6035" w:rsidTr="00BE457E">
        <w:tblPrEx>
          <w:tblCellMar>
            <w:left w:w="30" w:type="dxa"/>
            <w:right w:w="30" w:type="dxa"/>
          </w:tblCellMar>
        </w:tblPrEx>
        <w:trPr>
          <w:trHeight w:val="48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D5" w:rsidRPr="001A6035" w:rsidRDefault="000456D5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D5" w:rsidRPr="001A603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 0 01 0Д030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D5" w:rsidRPr="001A603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6D5" w:rsidRPr="001A603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53,65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48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Пенсионное обеспечение муниципальных служащих (доплата к пенсии) в рамках муниципальной программы "Развитие муниципальной службы в администрации  сельского поселения "Село Даппы" Комсомольского муниципального района Хабаровского края на 2019- 2021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04 0 03 00000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94,31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234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администрации  сельского поселения  "Село Даппы"Комсомольского муниципального района Хабаровского края на 2022- 2024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94,31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63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94,31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8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94,31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211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2022-2024 годы"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835,02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56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безопасности дорожного движения на территории сельского поселени</w:t>
            </w:r>
            <w:r w:rsidR="00FA5B22"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05 0 01 00000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835,02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29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полномочий в области дорожной деятельности в отношении автомобильных дорог местного значения в границах населенного пункта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475,02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6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475,02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2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475,02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28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 xml:space="preserve">Реализация мероприятий по обеспечению безопасности дорожного движения в рамках муниципальной программы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2022-2024 годы" модернизации пешеходного перехода, средствами освещения, светофорами, системами светового оповещения, знаками «Пешеходный переход»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05 0 01 </w:t>
            </w: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S</w:t>
            </w: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28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05 0 01 </w:t>
            </w: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S</w:t>
            </w: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28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05 0 01 </w:t>
            </w: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S</w:t>
            </w: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12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Муниципальная программа «Обеспечение пожарной безопасности на территории сельского поселения «Село Даппы» на 2022-2024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11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необходимых условий для реализации полномочий по обеспечению первичных мер пожарной безопасности на территории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06 0 01 00000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3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по предупреждению пожарной ситуации на территории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06 01 70250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3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3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0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1450,27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65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Высшее должностное лицо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91 1 00 00000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1363,84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59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функционирования главы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1363,84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69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1363,84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71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1363,84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61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Совет депутатов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51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Аппарат администрации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91 3 00 00000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85,43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81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по владению, пользованию и распоряжению имуществом поселений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16,88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2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16,88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2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16,88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81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 бюджету му-ниципального района из бюджета сельского поселения на осуществление части полномочий сельских поселений по решению вопросов местного значения в части услуг торговли,общественного питания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14,06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2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14,06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2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14,06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81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54,49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2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54,49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2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54,49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1189,39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5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1189,39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68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Резервный фонд администрации сельского поселения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47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предупреждение и ликвидация последствий чрезвычайных ситуаций природного и техногенного характера, гражданская оборона, мобилизационной подготовке, профилактике терроризма и экстремизма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6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40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части передаваемых полномочий муниципального района по обеспечению безопасности людей на водных объектах, охране их жизни и здоровья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7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5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3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66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1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5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8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в области жилищного хозяйства по организации ремонта муниципального жилого фонда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7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55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Реализация мероприятий в области молодежной политики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0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0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65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в области сельского хозяйства и рыболовства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7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93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55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38,06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50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38,06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67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38,06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19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75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содержанию муниципального жилищного фонда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5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20,00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"Детские забавы" ТОС "Центральный"  с. Даппы)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406,38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6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406,38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26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406,38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"Станция чудес" ТОС "Лидер"  с. Даппы)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378,26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6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378,26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26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378,26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проведение кадастровых работ с изготовлением межевого плана  объекта недвижимости (земельного участка) 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6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227,69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99 9  00 70160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6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227,69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1043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6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227,69</w:t>
            </w:r>
          </w:p>
        </w:tc>
      </w:tr>
      <w:tr w:rsidR="00950ABC" w:rsidRPr="001A6035" w:rsidTr="00BE457E">
        <w:tblPrEx>
          <w:tblCellMar>
            <w:left w:w="30" w:type="dxa"/>
            <w:right w:w="30" w:type="dxa"/>
          </w:tblCellMar>
        </w:tblPrEx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ИТОГО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1A6035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1A6035" w:rsidRDefault="00B31924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  <w:lang w:eastAsia="ar-SA"/>
              </w:rPr>
              <w:t>13611,79</w:t>
            </w:r>
          </w:p>
        </w:tc>
      </w:tr>
    </w:tbl>
    <w:p w:rsidR="00950ABC" w:rsidRPr="001A6035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78"/>
        <w:gridCol w:w="1711"/>
        <w:gridCol w:w="706"/>
        <w:gridCol w:w="1605"/>
        <w:gridCol w:w="1365"/>
        <w:gridCol w:w="10"/>
      </w:tblGrid>
      <w:tr w:rsidR="00991358" w:rsidRPr="00991358" w:rsidTr="00991358">
        <w:trPr>
          <w:gridAfter w:val="1"/>
          <w:wAfter w:w="10" w:type="dxa"/>
          <w:trHeight w:val="214"/>
        </w:trPr>
        <w:tc>
          <w:tcPr>
            <w:tcW w:w="3478" w:type="dxa"/>
            <w:shd w:val="clear" w:color="auto" w:fill="auto"/>
          </w:tcPr>
          <w:p w:rsidR="00991358" w:rsidRPr="00991358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gridSpan w:val="4"/>
            <w:shd w:val="clear" w:color="auto" w:fill="auto"/>
          </w:tcPr>
          <w:p w:rsidR="00991358" w:rsidRDefault="00B6475D" w:rsidP="00B647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    </w:t>
            </w:r>
            <w:r w:rsidR="00991358" w:rsidRPr="0099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Приложение 4</w:t>
            </w:r>
          </w:p>
          <w:p w:rsidR="001A6035" w:rsidRPr="001A6035" w:rsidRDefault="001A6035" w:rsidP="001A6035">
            <w:pPr>
              <w:suppressAutoHyphens/>
              <w:spacing w:after="0" w:line="240" w:lineRule="exact"/>
              <w:ind w:firstLine="5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решению Совета </w:t>
            </w:r>
          </w:p>
          <w:p w:rsidR="001A6035" w:rsidRPr="001A6035" w:rsidRDefault="001A6035" w:rsidP="001A6035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депутатов сельского</w:t>
            </w:r>
          </w:p>
          <w:p w:rsidR="001A6035" w:rsidRPr="001A6035" w:rsidRDefault="001A6035" w:rsidP="001A6035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поселения «Село Даппы» Комсомольского муниципального </w:t>
            </w:r>
          </w:p>
          <w:p w:rsidR="001A6035" w:rsidRPr="001A6035" w:rsidRDefault="001A6035" w:rsidP="001A6035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района Хабаровского края</w:t>
            </w:r>
          </w:p>
          <w:p w:rsidR="001A6035" w:rsidRPr="00991358" w:rsidRDefault="001A6035" w:rsidP="001A6035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29.07.2022 № 204</w:t>
            </w:r>
          </w:p>
        </w:tc>
      </w:tr>
      <w:tr w:rsidR="00991358" w:rsidRPr="00991358" w:rsidTr="00991358">
        <w:trPr>
          <w:gridAfter w:val="1"/>
          <w:wAfter w:w="10" w:type="dxa"/>
          <w:trHeight w:val="214"/>
        </w:trPr>
        <w:tc>
          <w:tcPr>
            <w:tcW w:w="3478" w:type="dxa"/>
            <w:shd w:val="clear" w:color="auto" w:fill="auto"/>
          </w:tcPr>
          <w:p w:rsidR="00991358" w:rsidRPr="00991358" w:rsidRDefault="00991358" w:rsidP="009913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shd w:val="clear" w:color="auto" w:fill="auto"/>
          </w:tcPr>
          <w:p w:rsidR="00991358" w:rsidRPr="00991358" w:rsidRDefault="00991358" w:rsidP="0099135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shd w:val="clear" w:color="auto" w:fill="auto"/>
          </w:tcPr>
          <w:p w:rsidR="00991358" w:rsidRPr="00991358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  <w:shd w:val="clear" w:color="auto" w:fill="auto"/>
          </w:tcPr>
          <w:p w:rsidR="00991358" w:rsidRPr="00991358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shd w:val="clear" w:color="auto" w:fill="auto"/>
          </w:tcPr>
          <w:p w:rsidR="00991358" w:rsidRPr="00991358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1358" w:rsidRPr="00991358" w:rsidTr="00991358">
        <w:trPr>
          <w:gridAfter w:val="1"/>
          <w:wAfter w:w="10" w:type="dxa"/>
          <w:trHeight w:val="1090"/>
        </w:trPr>
        <w:tc>
          <w:tcPr>
            <w:tcW w:w="8865" w:type="dxa"/>
            <w:gridSpan w:val="5"/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 и группам (группам и подгруппам) видов расходов бюджета сельского поселения на 2023-2024 годы </w:t>
            </w:r>
          </w:p>
        </w:tc>
      </w:tr>
      <w:tr w:rsidR="00991358" w:rsidRPr="00991358" w:rsidTr="00991358">
        <w:trPr>
          <w:gridAfter w:val="1"/>
          <w:wAfter w:w="10" w:type="dxa"/>
          <w:trHeight w:val="295"/>
        </w:trPr>
        <w:tc>
          <w:tcPr>
            <w:tcW w:w="3478" w:type="dxa"/>
            <w:shd w:val="clear" w:color="auto" w:fill="auto"/>
          </w:tcPr>
          <w:p w:rsidR="00991358" w:rsidRPr="00991358" w:rsidRDefault="00991358" w:rsidP="009913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shd w:val="clear" w:color="auto" w:fill="auto"/>
          </w:tcPr>
          <w:p w:rsidR="00991358" w:rsidRPr="00991358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shd w:val="clear" w:color="auto" w:fill="auto"/>
          </w:tcPr>
          <w:p w:rsidR="00991358" w:rsidRPr="00991358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991358" w:rsidRPr="00991358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1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(тыс . рублей)</w:t>
            </w:r>
          </w:p>
        </w:tc>
      </w:tr>
      <w:tr w:rsidR="00991358" w:rsidRPr="00991358" w:rsidTr="00991358">
        <w:trPr>
          <w:trHeight w:val="33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Сумма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1358" w:rsidRPr="00991358" w:rsidTr="00991358">
        <w:trPr>
          <w:trHeight w:val="34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2024 год</w:t>
            </w:r>
          </w:p>
        </w:tc>
      </w:tr>
      <w:tr w:rsidR="00991358" w:rsidRPr="00991358" w:rsidTr="00991358">
        <w:trPr>
          <w:trHeight w:val="21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1358" w:rsidRPr="00991358" w:rsidTr="00991358">
        <w:trPr>
          <w:trHeight w:val="36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79 0 00 00000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301,73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620,97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Муниципальная  программа</w:t>
            </w:r>
          </w:p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«Развитие отрасли культура в сельском поселении </w:t>
            </w:r>
          </w:p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на 2022 – 2024 годы»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4592,88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4209,21</w:t>
            </w:r>
          </w:p>
        </w:tc>
      </w:tr>
      <w:tr w:rsidR="00991358" w:rsidRPr="00991358" w:rsidTr="00991358">
        <w:trPr>
          <w:trHeight w:val="405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Создание условий для сохранения и развития культурного потенциала и культурного наследия сельского поселения "Село Даппы как одного из факторов социально-экономического развития в рамках муниципальной программы «Развитие культуры на 2022-2024 годы»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2293,05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1747,57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Субсидии муниципальному бюджетному учреждению культуры Дом культуры сельского поселения "Село Даппы" в рамках муниципальной программы«Развитие отрасли культуры в сельском поселении </w:t>
            </w: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"Село Даппы" на 2022-2024 годы»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01 0 01 70210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2293,05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1747,57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2293,05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1747,57</w:t>
            </w:r>
          </w:p>
        </w:tc>
      </w:tr>
      <w:tr w:rsidR="00991358" w:rsidRPr="00991358" w:rsidTr="00991358">
        <w:trPr>
          <w:trHeight w:val="67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2293,05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1747,57</w:t>
            </w:r>
          </w:p>
        </w:tc>
      </w:tr>
      <w:tr w:rsidR="00991358" w:rsidRPr="00991358" w:rsidTr="00991358">
        <w:trPr>
          <w:trHeight w:val="450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Повышение оплаты труда отдельных категорий работников в муниципальных учреждений в рамках государственной программы Хабаровского края "Культура Хабаровского края"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2299,83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2461,64</w:t>
            </w:r>
          </w:p>
        </w:tc>
      </w:tr>
      <w:tr w:rsidR="00991358" w:rsidRPr="00991358" w:rsidTr="00991358">
        <w:trPr>
          <w:trHeight w:val="450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2299,83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2461,64</w:t>
            </w:r>
          </w:p>
        </w:tc>
      </w:tr>
      <w:tr w:rsidR="00991358" w:rsidRPr="00991358" w:rsidTr="00991358">
        <w:trPr>
          <w:trHeight w:val="450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SС020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2299,83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2461,64</w:t>
            </w:r>
          </w:p>
        </w:tc>
      </w:tr>
      <w:tr w:rsidR="00991358" w:rsidRPr="00991358" w:rsidTr="00991358">
        <w:trPr>
          <w:trHeight w:val="450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Муниципальная программа «Развитие и поддержка субъектов малого и среднего предпринимательства в сельском поселении "Село Даппы" на 2022-2024 годы»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2022-2024годы»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02 0 01 00000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Информационное обеспечение субъектов малого и среднего предпринимательства в рамках муниципальной программы «Развитие и поддержка </w:t>
            </w: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субъектов малого и среднего предпринимательства в  сельском поселении "Село Даппы" на 2022-2024 годы»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02 0 01 71240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91358" w:rsidRPr="00991358" w:rsidTr="00991358">
        <w:trPr>
          <w:trHeight w:val="931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91358" w:rsidRPr="00991358" w:rsidTr="00991358">
        <w:trPr>
          <w:trHeight w:val="1155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Муниципальная  программа</w:t>
            </w:r>
          </w:p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«Благоустройство территории  сельского поселения "Село Даппы"  на 2022-2024 годы»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840,43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1040,07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Уличное освещение в рамках муниципальной программы «Благоустройство территории сельского поселения «Село Даппы» на 2022-2024 годы»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70,12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74,12</w:t>
            </w:r>
          </w:p>
        </w:tc>
      </w:tr>
      <w:tr w:rsidR="00991358" w:rsidRPr="00991358" w:rsidTr="00991358">
        <w:trPr>
          <w:trHeight w:val="744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по уличному освещению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70,12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74,12</w:t>
            </w:r>
          </w:p>
        </w:tc>
      </w:tr>
      <w:tr w:rsidR="00991358" w:rsidRPr="00991358" w:rsidTr="00991358">
        <w:trPr>
          <w:trHeight w:val="960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70,12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74,12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70,12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74,12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Озеленение территории мест общего пользования в рамках муниципальной программы «Благоустройство территории сельского поселения  «Село Даппы» на 2022-2024  годы»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03 0 02 00000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91358" w:rsidRPr="00991358" w:rsidTr="00991358">
        <w:trPr>
          <w:trHeight w:val="963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мероприятий по озеленению территории сельского поселения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91358" w:rsidRPr="00991358" w:rsidTr="00991358">
        <w:trPr>
          <w:trHeight w:val="945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Мероприятия по организации ритуальных услуг и содержанию мест захоронений в рамках муниципальной программы «Благоустройство территории сельского поселения "Село Даппы" на 2022-2024 годы»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03 0 03 00000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91358" w:rsidRPr="00991358" w:rsidTr="00991358">
        <w:trPr>
          <w:trHeight w:val="1017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мероприятий по организации ритуальных услуг и содержание мест захоронений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91358" w:rsidRPr="00991358" w:rsidTr="00991358">
        <w:trPr>
          <w:trHeight w:val="945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91358" w:rsidRPr="00991358" w:rsidTr="00991358">
        <w:trPr>
          <w:trHeight w:val="1125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Проведение  мероприятий направленных на прочие работы в рамках муниципальной программы  «Благоустройство территории  сельского поселения "Село Даппы"  на 2022-2024 годы"     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03 0 04 00000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750,31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945,95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прочих мероприятий по организации работ по благоустройству территории сельского поселения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750,31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945,95</w:t>
            </w:r>
          </w:p>
        </w:tc>
      </w:tr>
      <w:tr w:rsidR="00991358" w:rsidRPr="00991358" w:rsidTr="00991358">
        <w:trPr>
          <w:trHeight w:val="990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750,31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945,95</w:t>
            </w:r>
          </w:p>
        </w:tc>
      </w:tr>
      <w:tr w:rsidR="00991358" w:rsidRPr="00991358" w:rsidTr="00991358">
        <w:trPr>
          <w:trHeight w:val="1185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750,31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945,95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Муниципальная  программа  «Развитие муниципальной службы в администрации сельского поселения "Село Даппы" Комсомольского муниципального района Хабаровского края на 2022-2024годы»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4432,77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4564,70</w:t>
            </w:r>
          </w:p>
        </w:tc>
      </w:tr>
      <w:tr w:rsidR="00991358" w:rsidRPr="00991358" w:rsidTr="00991358">
        <w:trPr>
          <w:trHeight w:val="944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 "Село Даппы"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4432,77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4564,70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Обеспечение функционирования администрации сельского поселения "Село Даппы" в рамках муниципальной программы «Развитие муниципальной службы в администрации сельского поселения "Село Даппы" Комсомольского муниципального района Хабаровского края на 2022-2024годы»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4432,77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4564,70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Осуществление части передаваемых полномочий по решению вопросов местного значения муниципального района 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236,38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245,84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214,89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223,49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214,89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223,49</w:t>
            </w:r>
          </w:p>
        </w:tc>
      </w:tr>
      <w:tr w:rsidR="00991358" w:rsidRPr="00991358" w:rsidTr="00991358">
        <w:trPr>
          <w:trHeight w:val="937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21,49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22,35</w:t>
            </w:r>
          </w:p>
        </w:tc>
      </w:tr>
      <w:tr w:rsidR="00991358" w:rsidRPr="00991358" w:rsidTr="00991358">
        <w:trPr>
          <w:trHeight w:val="1121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21,49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22,35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 "Село Даппы" Комсомольского муниципального района </w:t>
            </w: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Хабаровского края на 2022- 2024 годы»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04 0 01 70220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2921,78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3032,86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2921,78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3032,86</w:t>
            </w:r>
          </w:p>
        </w:tc>
      </w:tr>
      <w:tr w:rsidR="00991358" w:rsidRPr="00991358" w:rsidTr="00991358">
        <w:trPr>
          <w:trHeight w:val="89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2921,78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3032,86</w:t>
            </w:r>
          </w:p>
        </w:tc>
      </w:tr>
      <w:tr w:rsidR="00991358" w:rsidRPr="00991358" w:rsidTr="00991358">
        <w:trPr>
          <w:trHeight w:val="909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1180,30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1191,69</w:t>
            </w:r>
          </w:p>
        </w:tc>
      </w:tr>
      <w:tr w:rsidR="00991358" w:rsidRPr="00991358" w:rsidTr="00991358">
        <w:trPr>
          <w:trHeight w:val="930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1107,37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1095,71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1107,37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1095,71</w:t>
            </w:r>
          </w:p>
        </w:tc>
      </w:tr>
      <w:tr w:rsidR="00991358" w:rsidRPr="00991358" w:rsidTr="00991358">
        <w:trPr>
          <w:trHeight w:val="514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72,93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95,98</w:t>
            </w:r>
          </w:p>
        </w:tc>
      </w:tr>
      <w:tr w:rsidR="00991358" w:rsidRPr="00991358" w:rsidTr="00991358">
        <w:trPr>
          <w:trHeight w:val="720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72,93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95,98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администрации  сельского поселения  "Село Даппы" Комсомольского муниципального района Хабаровского края на 2022- 2024 годы»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94,31</w:t>
            </w:r>
          </w:p>
        </w:tc>
      </w:tr>
      <w:tr w:rsidR="00991358" w:rsidRPr="00991358" w:rsidTr="00991358">
        <w:trPr>
          <w:trHeight w:val="660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94,31</w:t>
            </w:r>
          </w:p>
        </w:tc>
      </w:tr>
      <w:tr w:rsidR="00991358" w:rsidRPr="00991358" w:rsidTr="00991358">
        <w:trPr>
          <w:trHeight w:val="960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94,31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2022-2024 годы"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479,35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513,39</w:t>
            </w:r>
          </w:p>
        </w:tc>
      </w:tr>
      <w:tr w:rsidR="00991358" w:rsidRPr="00991358" w:rsidTr="00991358">
        <w:trPr>
          <w:trHeight w:val="92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безопасности дорожного движения на территории сельского поселения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05 0 01 00000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479,35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513,39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полномочий в области дорожной деятельности в отношении автомобильных дорог местного значения в границах населенного пункта сельского поселения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479,35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513,39</w:t>
            </w:r>
          </w:p>
        </w:tc>
      </w:tr>
      <w:tr w:rsidR="00991358" w:rsidRPr="00991358" w:rsidTr="00991358">
        <w:trPr>
          <w:trHeight w:val="914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479,35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513,39</w:t>
            </w:r>
          </w:p>
        </w:tc>
      </w:tr>
      <w:tr w:rsidR="00991358" w:rsidRPr="00991358" w:rsidTr="00991358">
        <w:trPr>
          <w:trHeight w:val="1140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479,35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513,39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Муниципальная программа «Обеспечение пожарной безопасности на территории сельского поселения «Село Даппы» на 2022-2024годы»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91358" w:rsidRPr="00991358" w:rsidTr="00991358">
        <w:trPr>
          <w:trHeight w:val="128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необходимых условий для реализации полномочий по обеспечению первичных мер пожарной безопасности на территории сельского поселения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06 0 01 00000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91358" w:rsidRPr="00991358" w:rsidTr="00991358">
        <w:trPr>
          <w:trHeight w:val="76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по предупреждению пожарной ситуации на территории сельского поселения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06 01 70250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91358" w:rsidRPr="00991358" w:rsidTr="00991358">
        <w:trPr>
          <w:trHeight w:val="977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06 01 70250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91358" w:rsidRPr="00991358" w:rsidTr="00991358">
        <w:trPr>
          <w:trHeight w:val="977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06 01 70250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91358" w:rsidRPr="00991358" w:rsidTr="00991358">
        <w:trPr>
          <w:trHeight w:val="7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Обеспечение деятельности органов местного </w:t>
            </w: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самоуправления сельского поселения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91 0 00 00000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1447,90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1505,92</w:t>
            </w:r>
          </w:p>
        </w:tc>
      </w:tr>
      <w:tr w:rsidR="00991358" w:rsidRPr="00991358" w:rsidTr="00991358">
        <w:trPr>
          <w:trHeight w:val="540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Высшее должностное лицо сельского поселения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1447,90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1505,92</w:t>
            </w:r>
          </w:p>
        </w:tc>
      </w:tr>
      <w:tr w:rsidR="00991358" w:rsidRPr="00991358" w:rsidTr="00991358">
        <w:trPr>
          <w:trHeight w:val="713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функционирования главы сельского поселения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1447,90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1505,92</w:t>
            </w:r>
          </w:p>
        </w:tc>
      </w:tr>
      <w:tr w:rsidR="00991358" w:rsidRPr="00991358" w:rsidTr="00991358">
        <w:trPr>
          <w:trHeight w:val="139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1447,90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1505,92</w:t>
            </w:r>
          </w:p>
        </w:tc>
      </w:tr>
      <w:tr w:rsidR="00991358" w:rsidRPr="00991358" w:rsidTr="00991358">
        <w:trPr>
          <w:trHeight w:val="590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1447,90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1505,92</w:t>
            </w:r>
          </w:p>
        </w:tc>
      </w:tr>
      <w:tr w:rsidR="00991358" w:rsidRPr="00991358" w:rsidTr="00991358">
        <w:trPr>
          <w:trHeight w:val="69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91358" w:rsidRPr="00991358" w:rsidTr="00991358">
        <w:trPr>
          <w:trHeight w:val="509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Совет депутатов сельского поселения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91358" w:rsidRPr="00991358" w:rsidTr="00991358">
        <w:trPr>
          <w:trHeight w:val="691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91358" w:rsidRPr="00991358" w:rsidTr="00991358">
        <w:trPr>
          <w:trHeight w:val="67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91358" w:rsidRPr="00991358" w:rsidTr="00991358">
        <w:trPr>
          <w:trHeight w:val="27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91358" w:rsidRPr="00991358" w:rsidTr="00991358">
        <w:trPr>
          <w:trHeight w:val="679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91,52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92,03</w:t>
            </w:r>
          </w:p>
        </w:tc>
      </w:tr>
      <w:tr w:rsidR="00991358" w:rsidRPr="00991358" w:rsidTr="00991358">
        <w:trPr>
          <w:trHeight w:val="427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Аппарат администрации сельского поселения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91 3 00 00000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91,52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92,03</w:t>
            </w:r>
          </w:p>
        </w:tc>
      </w:tr>
      <w:tr w:rsidR="00991358" w:rsidRPr="00991358" w:rsidTr="00991358">
        <w:trPr>
          <w:trHeight w:val="1495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по владению, пользованию и распоряжению имуществом поселений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14,59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15,15</w:t>
            </w:r>
          </w:p>
        </w:tc>
      </w:tr>
      <w:tr w:rsidR="00991358" w:rsidRPr="00991358" w:rsidTr="00991358">
        <w:trPr>
          <w:trHeight w:val="21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Межбюджетные трансферты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14,59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15,15</w:t>
            </w:r>
          </w:p>
        </w:tc>
      </w:tr>
      <w:tr w:rsidR="00991358" w:rsidRPr="00991358" w:rsidTr="00991358">
        <w:trPr>
          <w:trHeight w:val="21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14,59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15,15</w:t>
            </w:r>
          </w:p>
        </w:tc>
      </w:tr>
      <w:tr w:rsidR="00991358" w:rsidRPr="00991358" w:rsidTr="00991358">
        <w:trPr>
          <w:trHeight w:val="411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в части услуг торговли, общественного питания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17,53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18,20</w:t>
            </w:r>
          </w:p>
        </w:tc>
      </w:tr>
      <w:tr w:rsidR="00991358" w:rsidRPr="00991358" w:rsidTr="00991358">
        <w:trPr>
          <w:trHeight w:val="21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17,53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18,20</w:t>
            </w:r>
          </w:p>
        </w:tc>
      </w:tr>
      <w:tr w:rsidR="00991358" w:rsidRPr="00991358" w:rsidTr="00991358">
        <w:trPr>
          <w:trHeight w:val="21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17,53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18,20</w:t>
            </w:r>
          </w:p>
        </w:tc>
      </w:tr>
      <w:tr w:rsidR="00991358" w:rsidRPr="00991358" w:rsidTr="00991358">
        <w:trPr>
          <w:trHeight w:val="1495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59,40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58,68</w:t>
            </w:r>
          </w:p>
        </w:tc>
      </w:tr>
      <w:tr w:rsidR="00991358" w:rsidRPr="00991358" w:rsidTr="00991358">
        <w:trPr>
          <w:trHeight w:val="21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59,40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58,68</w:t>
            </w:r>
          </w:p>
        </w:tc>
      </w:tr>
      <w:tr w:rsidR="00991358" w:rsidRPr="00991358" w:rsidTr="00991358">
        <w:trPr>
          <w:trHeight w:val="21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59,40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58,68</w:t>
            </w:r>
          </w:p>
        </w:tc>
      </w:tr>
      <w:tr w:rsidR="00991358" w:rsidRPr="00991358" w:rsidTr="00991358">
        <w:trPr>
          <w:trHeight w:val="72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177,64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179,04</w:t>
            </w:r>
          </w:p>
        </w:tc>
      </w:tr>
      <w:tr w:rsidR="00991358" w:rsidRPr="00991358" w:rsidTr="00991358">
        <w:trPr>
          <w:trHeight w:val="78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177,64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179,04</w:t>
            </w:r>
          </w:p>
        </w:tc>
      </w:tr>
      <w:tr w:rsidR="00991358" w:rsidRPr="00991358" w:rsidTr="00991358">
        <w:trPr>
          <w:trHeight w:val="56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Резервный фонд администрации сельского поселения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</w:tr>
      <w:tr w:rsidR="00991358" w:rsidRPr="00991358" w:rsidTr="00991358">
        <w:trPr>
          <w:trHeight w:val="34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</w:tr>
      <w:tr w:rsidR="00991358" w:rsidRPr="00991358" w:rsidTr="00991358">
        <w:trPr>
          <w:trHeight w:val="39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</w:tr>
      <w:tr w:rsidR="00991358" w:rsidRPr="00991358" w:rsidTr="00991358">
        <w:trPr>
          <w:trHeight w:val="495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предупреждение и ликвидация последствий чрезвычайных ситуаций природного и техногенного характера, гражданская оборона, мобилизационной подготовке, профилактике терроризма и экстремизма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91358" w:rsidRPr="00991358" w:rsidTr="00991358">
        <w:trPr>
          <w:trHeight w:val="713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99 9 00 70280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91358" w:rsidRPr="00991358" w:rsidTr="00991358">
        <w:trPr>
          <w:trHeight w:val="691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91358" w:rsidRPr="00991358" w:rsidTr="00991358">
        <w:trPr>
          <w:trHeight w:val="415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части передаваемых полномочий муниципального района по обеспечению безопасности людей на водных объектах, охране их жизни и здоровья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</w:tr>
      <w:tr w:rsidR="00991358" w:rsidRPr="00991358" w:rsidTr="00991358">
        <w:trPr>
          <w:trHeight w:val="72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</w:tr>
      <w:tr w:rsidR="00991358" w:rsidRPr="00991358" w:rsidTr="00991358">
        <w:trPr>
          <w:trHeight w:val="72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</w:tr>
      <w:tr w:rsidR="00991358" w:rsidRPr="00991358" w:rsidTr="00991358">
        <w:trPr>
          <w:trHeight w:val="641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3,00</w:t>
            </w:r>
          </w:p>
        </w:tc>
      </w:tr>
      <w:tr w:rsidR="00991358" w:rsidRPr="00991358" w:rsidTr="00991358">
        <w:trPr>
          <w:trHeight w:val="833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3,00</w:t>
            </w:r>
          </w:p>
        </w:tc>
      </w:tr>
      <w:tr w:rsidR="00991358" w:rsidRPr="00991358" w:rsidTr="00991358">
        <w:trPr>
          <w:trHeight w:val="773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3,00</w:t>
            </w:r>
          </w:p>
        </w:tc>
      </w:tr>
      <w:tr w:rsidR="00991358" w:rsidRPr="00991358" w:rsidTr="00991358">
        <w:trPr>
          <w:trHeight w:val="550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</w:tr>
      <w:tr w:rsidR="00991358" w:rsidRPr="00991358" w:rsidTr="00991358">
        <w:trPr>
          <w:trHeight w:val="75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</w:tr>
      <w:tr w:rsidR="00991358" w:rsidRPr="00991358" w:rsidTr="00991358">
        <w:trPr>
          <w:trHeight w:val="78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2,00</w:t>
            </w:r>
          </w:p>
        </w:tc>
      </w:tr>
      <w:tr w:rsidR="00991358" w:rsidRPr="00991358" w:rsidTr="00991358">
        <w:trPr>
          <w:trHeight w:val="92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в области жилищного хозяйства по организации ремонта муниципального жилого фонда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</w:tr>
      <w:tr w:rsidR="00991358" w:rsidRPr="00991358" w:rsidTr="00991358">
        <w:trPr>
          <w:trHeight w:val="641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</w:tr>
      <w:tr w:rsidR="00991358" w:rsidRPr="00991358" w:rsidTr="00991358">
        <w:trPr>
          <w:trHeight w:val="73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5,00</w:t>
            </w:r>
          </w:p>
        </w:tc>
      </w:tr>
      <w:tr w:rsidR="00991358" w:rsidRPr="00991358" w:rsidTr="00991358">
        <w:trPr>
          <w:trHeight w:val="619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Реализация мероприятий в области молодежной политики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91358" w:rsidRPr="00991358" w:rsidTr="00991358">
        <w:trPr>
          <w:trHeight w:val="88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91358" w:rsidRPr="00991358" w:rsidTr="00991358">
        <w:trPr>
          <w:trHeight w:val="7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91358" w:rsidRPr="00991358" w:rsidTr="00991358">
        <w:trPr>
          <w:trHeight w:val="540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в области сельского хозяйства и рыболовства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91358" w:rsidRPr="00991358" w:rsidTr="00991358">
        <w:trPr>
          <w:trHeight w:val="641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91358" w:rsidRPr="00991358" w:rsidTr="00991358">
        <w:trPr>
          <w:trHeight w:val="773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1,00</w:t>
            </w:r>
          </w:p>
        </w:tc>
      </w:tr>
      <w:tr w:rsidR="00991358" w:rsidRPr="00991358" w:rsidTr="00991358">
        <w:trPr>
          <w:trHeight w:val="2171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39,38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40,80</w:t>
            </w:r>
          </w:p>
        </w:tc>
      </w:tr>
      <w:tr w:rsidR="00991358" w:rsidRPr="00991358" w:rsidTr="00991358">
        <w:trPr>
          <w:trHeight w:val="1241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39,38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40,80</w:t>
            </w:r>
          </w:p>
        </w:tc>
      </w:tr>
      <w:tr w:rsidR="00991358" w:rsidRPr="00991358" w:rsidTr="00991358">
        <w:trPr>
          <w:trHeight w:val="559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39,38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40,80</w:t>
            </w:r>
          </w:p>
        </w:tc>
      </w:tr>
      <w:tr w:rsidR="00991358" w:rsidRPr="00991358" w:rsidTr="00991358">
        <w:trPr>
          <w:trHeight w:val="117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91358" w:rsidRPr="00991358" w:rsidTr="00991358">
        <w:trPr>
          <w:trHeight w:val="691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Закупка товаров, работ и услуг для обеспечения </w:t>
            </w: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99 9 00 80740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91358" w:rsidRPr="00991358" w:rsidTr="00991358">
        <w:trPr>
          <w:trHeight w:val="72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91358" w:rsidRPr="00991358" w:rsidTr="00991358">
        <w:trPr>
          <w:trHeight w:val="269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содержанию муниципального жилищного фонда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20,00</w:t>
            </w:r>
          </w:p>
        </w:tc>
      </w:tr>
      <w:tr w:rsidR="00991358" w:rsidRPr="00991358" w:rsidTr="00991358">
        <w:trPr>
          <w:trHeight w:val="703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20,00</w:t>
            </w:r>
          </w:p>
        </w:tc>
      </w:tr>
      <w:tr w:rsidR="00991358" w:rsidRPr="00991358" w:rsidTr="00991358">
        <w:trPr>
          <w:trHeight w:val="73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20,00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20,00</w:t>
            </w:r>
          </w:p>
        </w:tc>
      </w:tr>
      <w:tr w:rsidR="00991358" w:rsidRPr="00991358" w:rsidTr="00991358">
        <w:trPr>
          <w:trHeight w:val="21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1358" w:rsidRPr="00991358" w:rsidTr="00991358">
        <w:trPr>
          <w:trHeight w:val="377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991358" w:rsidP="009913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358" w:rsidRPr="001A6035" w:rsidRDefault="004D2DA5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12416,96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58" w:rsidRPr="001A6035" w:rsidRDefault="004D2DA5" w:rsidP="00991358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12778,09</w:t>
            </w:r>
          </w:p>
        </w:tc>
      </w:tr>
    </w:tbl>
    <w:p w:rsidR="00991358" w:rsidRPr="00991358" w:rsidRDefault="00991358" w:rsidP="0099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1358" w:rsidRPr="00991358" w:rsidRDefault="00991358" w:rsidP="0099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1358" w:rsidRPr="00991358" w:rsidRDefault="00991358" w:rsidP="0099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7B0C" w:rsidRDefault="009D7B0C" w:rsidP="009D7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86C" w:rsidRDefault="00E1486C" w:rsidP="009D7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86C" w:rsidRDefault="00E1486C" w:rsidP="009D7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86C" w:rsidRDefault="00E1486C" w:rsidP="009D7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86C" w:rsidRDefault="00E1486C" w:rsidP="009D7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86C" w:rsidRDefault="00E1486C" w:rsidP="009D7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86C" w:rsidRDefault="00E1486C" w:rsidP="009D7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86C" w:rsidRDefault="00E1486C" w:rsidP="009D7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86C" w:rsidRDefault="00E1486C" w:rsidP="009D7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86C" w:rsidRDefault="00E1486C" w:rsidP="009D7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86C" w:rsidRDefault="00E1486C" w:rsidP="009D7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86C" w:rsidRDefault="00E1486C" w:rsidP="009D7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86C" w:rsidRDefault="00E1486C" w:rsidP="009D7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86C" w:rsidRDefault="00E1486C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75D" w:rsidRDefault="00B6475D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75D" w:rsidRDefault="00B6475D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75D" w:rsidRDefault="00B6475D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75D" w:rsidRDefault="00B6475D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75D" w:rsidRDefault="00B6475D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75D" w:rsidRDefault="00B6475D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75D" w:rsidRDefault="00B6475D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75D" w:rsidRDefault="00B6475D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75D" w:rsidRDefault="00B6475D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75D" w:rsidRDefault="00B6475D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75D" w:rsidRDefault="00B6475D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75D" w:rsidRPr="009D7B0C" w:rsidRDefault="00B6475D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55" w:type="dxa"/>
        <w:tblInd w:w="-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795"/>
        <w:gridCol w:w="540"/>
        <w:gridCol w:w="615"/>
        <w:gridCol w:w="1695"/>
        <w:gridCol w:w="615"/>
        <w:gridCol w:w="2027"/>
        <w:gridCol w:w="128"/>
      </w:tblGrid>
      <w:tr w:rsidR="009D7B0C" w:rsidRPr="009D7B0C" w:rsidTr="00682453">
        <w:trPr>
          <w:trHeight w:val="315"/>
        </w:trPr>
        <w:tc>
          <w:tcPr>
            <w:tcW w:w="9955" w:type="dxa"/>
            <w:gridSpan w:val="8"/>
            <w:shd w:val="clear" w:color="auto" w:fill="FFFFFF"/>
            <w:vAlign w:val="bottom"/>
          </w:tcPr>
          <w:p w:rsidR="009D7B0C" w:rsidRPr="00BE457E" w:rsidRDefault="009D7B0C" w:rsidP="009D7B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D7B0C" w:rsidRPr="00BE457E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45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</w:t>
            </w:r>
            <w:r w:rsidR="00D12FF4" w:rsidRPr="00BE45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</w:t>
            </w:r>
            <w:r w:rsidR="00B6475D" w:rsidRPr="00BE45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</w:t>
            </w:r>
            <w:r w:rsidR="00D12FF4" w:rsidRPr="00BE45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 № 5</w:t>
            </w:r>
            <w:r w:rsidRPr="00BE45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E457E" w:rsidRPr="009D7B0C" w:rsidTr="00BE457E">
        <w:trPr>
          <w:trHeight w:val="315"/>
        </w:trPr>
        <w:tc>
          <w:tcPr>
            <w:tcW w:w="3540" w:type="dxa"/>
            <w:shd w:val="clear" w:color="auto" w:fill="FFFFFF"/>
            <w:vAlign w:val="bottom"/>
          </w:tcPr>
          <w:p w:rsidR="00BE457E" w:rsidRPr="009D7B0C" w:rsidRDefault="00BE457E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95" w:type="dxa"/>
            <w:shd w:val="clear" w:color="auto" w:fill="FFFFFF"/>
          </w:tcPr>
          <w:p w:rsidR="00BE457E" w:rsidRPr="009D7B0C" w:rsidRDefault="00BE457E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BE457E" w:rsidRPr="009D7B0C" w:rsidRDefault="00BE457E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080" w:type="dxa"/>
            <w:gridSpan w:val="5"/>
            <w:shd w:val="clear" w:color="auto" w:fill="FFFFFF"/>
            <w:vAlign w:val="bottom"/>
          </w:tcPr>
          <w:p w:rsidR="00BE457E" w:rsidRPr="00BE457E" w:rsidRDefault="00BE457E" w:rsidP="00BE4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45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  </w:t>
            </w:r>
          </w:p>
          <w:p w:rsidR="00BE457E" w:rsidRPr="00BE457E" w:rsidRDefault="00BE457E" w:rsidP="00BE4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45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решению Совета </w:t>
            </w:r>
          </w:p>
          <w:p w:rsidR="00BE457E" w:rsidRPr="00BE457E" w:rsidRDefault="00BE457E" w:rsidP="00BE4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45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депутатов сельского</w:t>
            </w:r>
          </w:p>
          <w:p w:rsidR="00BE457E" w:rsidRPr="00BE457E" w:rsidRDefault="00BE457E" w:rsidP="00BE4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45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поселения «Село Даппы» Комсомольского муниципального </w:t>
            </w:r>
          </w:p>
          <w:p w:rsidR="00BE457E" w:rsidRPr="00BE457E" w:rsidRDefault="00BE457E" w:rsidP="00BE4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45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района Хабаровского края</w:t>
            </w:r>
          </w:p>
        </w:tc>
      </w:tr>
      <w:tr w:rsidR="009D7B0C" w:rsidRPr="009D7B0C" w:rsidTr="00682453">
        <w:trPr>
          <w:trHeight w:val="315"/>
        </w:trPr>
        <w:tc>
          <w:tcPr>
            <w:tcW w:w="3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95" w:type="dxa"/>
            <w:shd w:val="clear" w:color="auto" w:fill="FFFFFF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9D7B0C" w:rsidRPr="00BE457E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45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465" w:type="dxa"/>
            <w:gridSpan w:val="4"/>
            <w:shd w:val="clear" w:color="auto" w:fill="FFFFFF"/>
            <w:vAlign w:val="bottom"/>
          </w:tcPr>
          <w:p w:rsidR="009D7B0C" w:rsidRPr="00BE457E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D7B0C" w:rsidRPr="009D7B0C" w:rsidTr="00B6475D">
        <w:trPr>
          <w:trHeight w:val="242"/>
        </w:trPr>
        <w:tc>
          <w:tcPr>
            <w:tcW w:w="3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95" w:type="dxa"/>
            <w:shd w:val="clear" w:color="auto" w:fill="FFFFFF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9D7B0C" w:rsidRPr="00BE457E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45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465" w:type="dxa"/>
            <w:gridSpan w:val="4"/>
            <w:shd w:val="clear" w:color="auto" w:fill="FFFFFF"/>
            <w:vAlign w:val="bottom"/>
          </w:tcPr>
          <w:p w:rsidR="009D7B0C" w:rsidRPr="00BE457E" w:rsidRDefault="009D7B0C" w:rsidP="009D7B0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</w:p>
        </w:tc>
      </w:tr>
      <w:tr w:rsidR="009D7B0C" w:rsidRPr="009D7B0C" w:rsidTr="00682453">
        <w:trPr>
          <w:trHeight w:val="315"/>
        </w:trPr>
        <w:tc>
          <w:tcPr>
            <w:tcW w:w="3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95" w:type="dxa"/>
            <w:shd w:val="clear" w:color="auto" w:fill="FFFFFF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9D7B0C" w:rsidRPr="00BE457E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45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4465" w:type="dxa"/>
            <w:gridSpan w:val="4"/>
            <w:shd w:val="clear" w:color="auto" w:fill="FFFFFF"/>
            <w:vAlign w:val="bottom"/>
          </w:tcPr>
          <w:p w:rsidR="009D7B0C" w:rsidRPr="00BE457E" w:rsidRDefault="00B6475D" w:rsidP="00D12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45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о</w:t>
            </w:r>
            <w:r w:rsidR="00E1486C" w:rsidRPr="00BE45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  29</w:t>
            </w:r>
            <w:r w:rsidR="00D12FF4" w:rsidRPr="00BE45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.07</w:t>
            </w:r>
            <w:r w:rsidR="009D7B0C" w:rsidRPr="00BE45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.2022  № </w:t>
            </w:r>
            <w:r w:rsidRPr="00BE45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204</w:t>
            </w:r>
          </w:p>
        </w:tc>
      </w:tr>
      <w:tr w:rsidR="009D7B0C" w:rsidRPr="009D7B0C" w:rsidTr="00682453">
        <w:trPr>
          <w:trHeight w:val="2827"/>
        </w:trPr>
        <w:tc>
          <w:tcPr>
            <w:tcW w:w="9955" w:type="dxa"/>
            <w:gridSpan w:val="8"/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Ведомственная структура расходов бюджета сельского поселения на 2022 год по главным распорядителям бюджетных средств, разделам, подразделам и целевым статьям  (муниципальным программам и непрограммным направлениям деятельности), группам (группам и подгрупппам) видов расходов классификации расходов</w:t>
            </w:r>
          </w:p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9D7B0C" w:rsidRPr="001A6035" w:rsidTr="00682453">
        <w:trPr>
          <w:trHeight w:val="6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84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1A6035" w:rsidRDefault="009D7B0C" w:rsidP="009D7B0C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сельского поселения «Село Даппы»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1A6035" w:rsidRDefault="00D12FF4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13611,79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35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D12FF4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5917,66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5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деятельности органов местного самоуправления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0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Высшее должностное лицо сельского поселения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65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функционирования главы сельского поселения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11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217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85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68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деятельности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4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Обеспечение функционирования  Совета депутатов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4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Совет депутатов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91 2 00 00000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4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Расходы на обеспечение функций Совета депутатов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4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4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21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283C1D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4265,63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47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 сельского поселения  «Село Даппы» Комсомольского муниципального района Хабаровского края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D12FF4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4234,69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250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Обеспечение функционирования администрации сельского поселения «Село Даппы»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D12FF4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4234,69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D12FF4">
        <w:trPr>
          <w:trHeight w:val="4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части переданных полномочий муниципального района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 - администрирование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222,34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25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202,13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9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202,13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20,21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2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20,21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27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 «Село Даппы» Комсомольского муниципального района Хабаровского края на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D12FF4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2629,99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212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D12FF4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2629,99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9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D12FF4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2629,99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3726" w:rsidRPr="001A6035" w:rsidTr="00682453">
        <w:trPr>
          <w:trHeight w:val="12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1A6035" w:rsidRDefault="004A3726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726" w:rsidRPr="001A6035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1A6035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1A6035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1A6035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1A6035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1A6035" w:rsidRDefault="008618B8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1248,07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4A3726" w:rsidRPr="001A6035" w:rsidRDefault="004A3726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4A3726" w:rsidRPr="001A6035" w:rsidTr="00682453">
        <w:trPr>
          <w:trHeight w:val="12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1A6035" w:rsidRDefault="004A3726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726" w:rsidRPr="001A6035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1A6035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1A6035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1A6035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1A6035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1A6035" w:rsidRDefault="004A3726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4A3726" w:rsidRPr="001A6035" w:rsidRDefault="004A3726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4A3726" w:rsidRPr="001A6035" w:rsidTr="00682453">
        <w:trPr>
          <w:trHeight w:val="12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1A6035" w:rsidRDefault="004A3726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726" w:rsidRPr="001A6035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1A6035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1A6035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1A6035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1A6035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1A6035" w:rsidRDefault="004A3726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4A3726" w:rsidRPr="001A6035" w:rsidRDefault="004A3726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00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E4599B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E4599B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8618B8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1108,07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E4599B" w:rsidRPr="001A6035" w:rsidTr="00574BE7">
        <w:trPr>
          <w:trHeight w:val="75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E4599B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E4599B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8618B8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1108,07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E4599B" w:rsidRPr="001A6035" w:rsidRDefault="00E4599B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02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8618B8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1108,07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  <w:p w:rsidR="00E4599B" w:rsidRPr="001A6035" w:rsidRDefault="00E4599B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  <w:p w:rsidR="00E4599B" w:rsidRPr="001A6035" w:rsidRDefault="00E4599B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E4599B" w:rsidRPr="001A6035" w:rsidTr="00682453">
        <w:trPr>
          <w:trHeight w:val="48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0A2A93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Поддержка мер по обеспечению сбалансированности местных бюджетов в рамках муниципальной  программы  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253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 0 01 0Д030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53,65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E4599B" w:rsidRPr="001A6035" w:rsidRDefault="00E4599B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E4599B" w:rsidRPr="001A6035" w:rsidTr="00682453">
        <w:trPr>
          <w:trHeight w:val="48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E4599B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0Д030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53,65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E4599B" w:rsidRPr="001A6035" w:rsidRDefault="00E4599B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E4599B" w:rsidRPr="001A6035" w:rsidTr="00682453">
        <w:trPr>
          <w:trHeight w:val="48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E4599B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0Д030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1A6035" w:rsidRDefault="00574BE7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53,65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E4599B" w:rsidRPr="001A6035" w:rsidRDefault="00E4599B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48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80,64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80,64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30,94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52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Аппарат администрации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30,94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272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общественного питания, торговли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16,88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4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16,88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4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16,88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238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14,06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4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14,06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45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14,06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3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Резервные фонды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89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21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408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Резервный фонд администрации сельского поселения в рамках непрограммных расходов органов местного самоуправления сельского поселения      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49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4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5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Другие общегосударственные вопросы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283C1D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282,18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64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54,49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3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Аппарат администрации сельского поселения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54,49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207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внутреннего муниципального финансового контроля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54,49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39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54,49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B6475D">
        <w:trPr>
          <w:trHeight w:val="46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54,49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301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местного самоуправления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37538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301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37538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301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проведение кадастровых работ с изготовлением межевого плана  объекта недвижимости (земельного участка) 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37538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301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99 9 00 70160 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37538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301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37538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B6475D">
        <w:trPr>
          <w:trHeight w:val="44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37538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38,06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60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37538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38,06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66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37538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38,06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63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37538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38,06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63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37538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38,06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63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37538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38,06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63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37538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38,06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26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НАЦИОНАЛЬНАЯ БЕЗОПАСНОСТЬ И ПРАВООХРАНИТЕЛЬНАЯ ДЕЯТЕЛЬНОСТЬ           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13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00 0 00 00000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13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 «Обеспечение пожарной безопасности на территории сельского поселения «Село Даппы» на 2022-2024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55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необходимых условий для реализации полномочий по обеспечению первичных мер пожарной безопасности на территории сельского поселения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6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предупреждению пожарной ситуации на территории сельского поселения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B6475D">
        <w:trPr>
          <w:trHeight w:val="91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B6475D">
        <w:trPr>
          <w:trHeight w:val="71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B6475D">
        <w:trPr>
          <w:trHeight w:val="27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55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Предупреждение и ликвидация последствий чрезвычайных ситуаций природного и техногенного характера, гражданская оборона в рамках непрограммных расходов органов местного самоуправления сельского поселения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B6475D">
        <w:trPr>
          <w:trHeight w:val="75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правоохранительная деятельность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B6475D">
        <w:trPr>
          <w:trHeight w:val="72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Непрограммые расходы органом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передаваемых полномочий муниципального района по обеспечению безопасности людей на водных объектах, охране их жизни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250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B6475D">
        <w:trPr>
          <w:trHeight w:val="126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24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0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ЭКОНОМИКА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837,02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0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Сельское хозяйство и рыболовство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0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3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3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в области сельского хозяйства и рыболовства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3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3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56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Дорожное хозяйство (дорожные фонды)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835,02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24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835,02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B6475D">
        <w:trPr>
          <w:trHeight w:val="154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безопасности дорожного движения на территории сельского поселения в рамках </w:t>
            </w:r>
            <w:r w:rsidRPr="001A60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46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полномочий в области дорожной деятельности в отношении автомобильных дорог местного значения в границах населённого пункта сельского поселения  </w:t>
            </w:r>
            <w:r w:rsidRPr="001A60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Муниципальная </w:t>
            </w:r>
            <w:r w:rsidRPr="001A60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6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13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279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Реализация мероприятий по обеспечению безопасности дорожного движения в рамках муниципальной программы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2022-2024 годы" модернизации пешеходного перехода, средствами освещения, светофорами, системами светового оповещения, знаками «Пешеходный переход»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05 0 01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87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05 0 01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14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05 0 01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Другие вопросы в области национальной политики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00 0 00 00000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B6475D">
        <w:trPr>
          <w:trHeight w:val="198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Муниципальная программа «Развитие и поддержка субъектов малого и среднего предпринимательства в сельском поселении «Село Даппы» на 2022-2024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469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2022-2024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274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Информационное обеспечение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сельском поселении «Село Даппы»  на 2022-2024 годы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B6475D">
        <w:trPr>
          <w:trHeight w:val="89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02 0 01 71240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54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02 0 01 71240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69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ЖИЛИЩНО-КОММУНАЛЬНОЕ ХОЗЯЙСТВО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D531A1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1955,75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5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Жилищное хозяйство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9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3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3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Мероприятия в области жилищного хозяйства по организации ремонта муниципального жилого фонда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81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12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3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содержанию муниципального жилищного фонда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31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31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54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530099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1930,75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9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«Благоустройство территории сельского поселения «Село Даппы»  на 2022-2024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8E1C14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1096,10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9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Уличное освещение в рамках муниципальной программы «Благоустройство территории сельского поселения «Село Даппы» на 2022-2024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56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уличному освещению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4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Озеленение территории мест общего пользования в рамках муниципальной программы «Благоустройство территории сельского поселения  «Село Даппы» на 2022-2024 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34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озеленению территории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946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146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A90E32">
        <w:trPr>
          <w:trHeight w:val="41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захоронений в рамках муниципальной программы «Благоустройство территории сельского поселения "Село Даппы" на 2022-2024 годы»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03 0 03 00000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4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организации ритуальных услуг и содержание мест захоронений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81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01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01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 мероприятий направленных на прочие работы в рамках муниципальной программы  «Благоустройство территории  сельского поселения "Село Даппы"  на 2022-2024 годы"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  <w:p w:rsidR="009D7B0C" w:rsidRPr="001A6035" w:rsidRDefault="00A90E32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  <w:r w:rsidR="008E1C14"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07,57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08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прочих мероприятий по организации работ по благоустройству территории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A90E32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1007,57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57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Закупка товаров, работ и услуг для государственных нужд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A90E32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1007,57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97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A90E32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1007,57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9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Непрограммные расходы органом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834,64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27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834,64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55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7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93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274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"Детские забавы" ТОС "Центральный"  с. Даппы)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406,38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11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406,38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982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406,38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274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"Станция чудес" ТОС "Лидер"  с. Даппы)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378,26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091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378,26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163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378,26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4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Непрограммые расходы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1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в области молодежной политики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63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КУЛЬТУРА, КИНЕМАТОГРАФИЯ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E45207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4661,00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35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E45207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4661,00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9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Муниципальная программа  "Развитие отрасли «Культуры» сельского поселения «село Даппы»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E45207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4661,00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224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сохранения и развития культурного потенциала и культурного наследия сельского поселения «Село Даппы» как одного из факторов социально-экономического развития в рамках муниципальной программы «Развитие культуры на 2022-2024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E45207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4661,00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224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муниципальному бюджетному учреждению культуры Дом культуры сельского поселения в рамках муниципальной программы "Развитие отрасли «Культуры» сельского поселения «Село Даппы»  на 2022- 2024 годы»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2369,09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21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2369,09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2369,09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оплаты труда отдельных категорий работников в муниципальных учреждений в рамках государственной программы Хабаровского края "Культура Хабаровского края"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01 0 01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E45207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2291,91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E45207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2291,91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53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E45207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2291,91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3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СОЦИАЛЬНАЯ ПОЛИТИКА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4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Пенсионное обеспечение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69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304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Пенсионное обеспечение муниципальных служащих (доплата к пенсии) в рамках </w:t>
            </w: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муниципальной программы "Развитие муниципальной службы в администрации сельского поселения 2Село Даппы» Комсомольского муниципального района Хабаровского края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325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69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11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0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И СПОРТ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4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8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Непрограммые расходы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37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65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72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124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</w:tr>
      <w:tr w:rsidR="009D7B0C" w:rsidRPr="001A6035" w:rsidTr="00682453">
        <w:trPr>
          <w:trHeight w:val="39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ИТОГО РАСХОДОВ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1A6035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E45207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13611,79</w:t>
            </w:r>
          </w:p>
          <w:p w:rsidR="009D7B0C" w:rsidRPr="001A6035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8" w:type="dxa"/>
            <w:tcBorders>
              <w:left w:val="single" w:sz="4" w:space="0" w:color="000000"/>
            </w:tcBorders>
            <w:shd w:val="clear" w:color="auto" w:fill="auto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9D7B0C" w:rsidRPr="001A6035" w:rsidRDefault="009D7B0C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7B0C" w:rsidRDefault="009D7B0C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right" w:tblpY="-622"/>
        <w:tblW w:w="99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698"/>
        <w:gridCol w:w="855"/>
        <w:gridCol w:w="855"/>
        <w:gridCol w:w="1845"/>
        <w:gridCol w:w="840"/>
        <w:gridCol w:w="1275"/>
        <w:gridCol w:w="1155"/>
        <w:gridCol w:w="59"/>
        <w:gridCol w:w="39"/>
      </w:tblGrid>
      <w:tr w:rsidR="000E5E58" w:rsidRPr="000E5E58" w:rsidTr="000E5E58">
        <w:trPr>
          <w:trHeight w:val="2916"/>
        </w:trPr>
        <w:tc>
          <w:tcPr>
            <w:tcW w:w="9944" w:type="dxa"/>
            <w:gridSpan w:val="10"/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                                                                                      </w:t>
            </w:r>
            <w:r w:rsidR="00B6475D"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</w:t>
            </w:r>
            <w:r w:rsidR="00405C3B"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</w:t>
            </w: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6 </w:t>
            </w:r>
          </w:p>
          <w:p w:rsidR="00BE457E" w:rsidRPr="001A6035" w:rsidRDefault="00B6475D" w:rsidP="00BE457E">
            <w:pPr>
              <w:suppressAutoHyphens/>
              <w:spacing w:after="0" w:line="240" w:lineRule="exact"/>
              <w:ind w:firstLine="5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                </w:t>
            </w:r>
            <w:r w:rsidR="000E5E58"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BE457E"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к решению Совета </w:t>
            </w:r>
          </w:p>
          <w:p w:rsidR="00BE457E" w:rsidRPr="001A6035" w:rsidRDefault="00BE457E" w:rsidP="00BE457E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депутатов сельского</w:t>
            </w:r>
          </w:p>
          <w:p w:rsidR="00BE457E" w:rsidRPr="001A6035" w:rsidRDefault="00BE457E" w:rsidP="00BE457E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поселения «Село Даппы» Комсомольского муниципального </w:t>
            </w:r>
          </w:p>
          <w:p w:rsidR="00BE457E" w:rsidRPr="001A6035" w:rsidRDefault="00BE457E" w:rsidP="00BE457E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района Хабаровского края</w:t>
            </w:r>
          </w:p>
          <w:p w:rsidR="000E5E58" w:rsidRPr="001A6035" w:rsidRDefault="00BE457E" w:rsidP="00BE457E">
            <w:pPr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от29.07.2022 № 204</w:t>
            </w:r>
          </w:p>
        </w:tc>
      </w:tr>
      <w:tr w:rsidR="000E5E58" w:rsidRPr="000E5E58" w:rsidTr="000E5E58">
        <w:trPr>
          <w:trHeight w:val="2827"/>
        </w:trPr>
        <w:tc>
          <w:tcPr>
            <w:tcW w:w="9905" w:type="dxa"/>
            <w:gridSpan w:val="9"/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Ведомственная структура расходов бюджета сельского поселения на 2023-2024 годы по главным распорядителям бюджетных средств, разделам, подразделам и целевым статьям  (муниципальным программам и непрограммным направлениям деятельности), группам(группам и подгрупппам) видов расходов классификации расходов</w:t>
            </w:r>
          </w:p>
        </w:tc>
        <w:tc>
          <w:tcPr>
            <w:tcW w:w="39" w:type="dxa"/>
            <w:shd w:val="clear" w:color="auto" w:fill="auto"/>
          </w:tcPr>
          <w:p w:rsidR="000E5E58" w:rsidRPr="000E5E58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64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2023 год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2024 год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64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301,73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620,97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846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E58" w:rsidRPr="001A6035" w:rsidRDefault="000E5E58" w:rsidP="000E5E5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сельского поселения «Село Даппы»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12115,23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BF31AA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12157,12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359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5883,88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6074,34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872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деятельности органов местного самоуправления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1447,90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1505,92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0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Высшее должностное лицо сельского поселения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1447,90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1505,92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313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функционирования главы сельского поселения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1447,90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1505,92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38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1447,90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1505,92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3956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1447,90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1505,92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99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1447,90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1505,92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99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деятельности органов местного самоуправления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53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Обеспечение функционирования  Совета депутатов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4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Совет депутатов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91 2 00 00000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08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Расходы на обеспечение функций Совета депутатов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4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4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2678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4370,58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4503,74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254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 сельского поселения  «Село Даппы» Комсомольского муниципального района Хабаровского края на 2022- 2024 годы»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4370,58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4503,74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84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 «Село Даппы»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04 0 01 00000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4370,58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4503,74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524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Осуществление части переданных полномочий муниципального района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 - администрирование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236,38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245,84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329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214,89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223,49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94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214,89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223,49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04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22,35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26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22,35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5172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2921,78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3032,86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274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2921,78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3032,86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83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2921,78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tabs>
                <w:tab w:val="left" w:pos="765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0E5E58" w:rsidRPr="001A6035" w:rsidRDefault="000E5E58" w:rsidP="000E5E58">
            <w:pPr>
              <w:tabs>
                <w:tab w:val="left" w:pos="765"/>
              </w:tabs>
              <w:suppressAutoHyphens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tabs>
                <w:tab w:val="left" w:pos="765"/>
              </w:tabs>
              <w:suppressAutoHyphens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3032,86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934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1180,30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1191,69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924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1107,37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1095,71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42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1107,37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1095,71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5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72,93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95,98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276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72,93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95,98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5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33,35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405C3B">
        <w:trPr>
          <w:trHeight w:val="888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Аппарат администрации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33,35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405C3B">
        <w:trPr>
          <w:trHeight w:val="28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общественного питания, торговли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18,20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40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Межбюджетные трансферты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18,20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2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18,20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405C3B">
        <w:trPr>
          <w:trHeight w:val="459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15,15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43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15,15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5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15,15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31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Резервные фонды   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26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tabs>
                <w:tab w:val="left" w:pos="94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0E5E58" w:rsidRPr="001A6035" w:rsidRDefault="000E5E58" w:rsidP="000E5E58">
            <w:pPr>
              <w:tabs>
                <w:tab w:val="left" w:pos="94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tabs>
                <w:tab w:val="left" w:pos="94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28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405C3B">
        <w:trPr>
          <w:trHeight w:val="2273"/>
        </w:trPr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Резервный фонд администрации сельского поселения в рамках непрограммных расходов органов местного самоуправления сельского поселения       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64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68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9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Другие общегосударственные вопросы   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58,68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96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58,68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914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Аппарат администрации сельского поселения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58,68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405C3B">
        <w:trPr>
          <w:trHeight w:val="342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внутреннего муниципального финансового контроля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58,68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398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Межбюджетные трансферты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58,68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61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58,68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61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BF31AA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40,80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61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BF31AA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40,80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61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BF31AA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40,80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61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BF31AA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40,80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61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BF31AA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40,80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38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BF31AA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40,80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61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BF31AA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40,80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405C3B">
        <w:trPr>
          <w:trHeight w:val="1300"/>
        </w:trPr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БЕЗОПАСНОСТЬ И ПРАВООХРАНИТЕЛЬНАЯ ДЕЯТЕЛЬНОСТЬ            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13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 «Обеспечение пожарной безопасности на территории сельского поселения «Село Даппы» на 2022-2024 годы»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55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необходимых условий для реализации полномочий по обеспечению первичных мер пожарной безопасности на территории сельского поселения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66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предупреждению пожарной ситуации на территории сельского поселения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156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03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03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03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41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Предупреждение и ликвидация последствий чрезвычайных ситуаций природного и техногенного характера, гражданская оборона в рамках непрограммных расходов органов местного самоуправления сельского поселения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03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03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03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Непрограммые расходы органом местного самоуправления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03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03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передаваемых полномочий муниципального района по обеспечению безопасности людей на водных объектах, охране их жизни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826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03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018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405C3B">
        <w:trPr>
          <w:trHeight w:val="1112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Непрограммые расходы органом местного самоуправления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220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99 9 00 00000</w:t>
            </w:r>
          </w:p>
          <w:p w:rsidR="000E5E58" w:rsidRPr="001A6035" w:rsidRDefault="000E5E58" w:rsidP="000E5E58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3513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55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24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06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ЭКОНОМИКА    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481,35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515,39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06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06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362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362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в области сельского хозяйства и рыболовства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362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362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274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Дорожное хозяйство (дорожные фонды)   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479,35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513,39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4516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479,35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513,39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674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безопасности дорожного движения на территории сельского поселения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479,35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513,39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273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полномочий в области дорожной деятельности в отношении автомобильных дорог местного значения в границах населённого пункта сельского поселения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05 0 00 70240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479,35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513,39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468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полномочий в области дорожной деятельности в отношении автомобильных дорог местного значения в границах населённого пункта сельского поселения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479,35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tabs>
                <w:tab w:val="left" w:pos="810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tabs>
                <w:tab w:val="left" w:pos="810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tabs>
                <w:tab w:val="left" w:pos="810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tabs>
                <w:tab w:val="left" w:pos="810"/>
              </w:tabs>
              <w:suppressAutoHyphens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513,39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082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479,35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513,39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279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479,35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513,39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59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Другие вопросы в области национальной политики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00 0 00 00000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262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«Развитие и поддержка субъектов малого и среднего предпринимательства в сельском поселении «Село Даппы» на 2022-2024 годы»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3392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Даппы" в рамках </w:t>
            </w: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муниципальной программы «Развитие и поддержка субъектов малого и среднего предпринимательства в  сельском поселении "Село Даппы" на 2022-2024 годы»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4728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Информационное обеспечение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сельском поселении «Село Даппы»  на 2022-2024 годы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699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85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94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ЖИЛИЩНО-КОММУНАЛЬНОЕ ХОЗЯЙСТВО    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915,43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1115,06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57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Жилищное хозяйство   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96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74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35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в области жилищного хозяйства по организации ремонта муниципального жилого фонда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26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122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211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содержанию муниципального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жилищного фонда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315"/>
        </w:trPr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315"/>
        </w:trPr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549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  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890,43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1090,06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982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«Благоустройство территории сельского поселения «Село Даппы»  на 2022-2024 годы»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890,43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1090,06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982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Уличное освещение в рамках муниципальной программы «Благоустройство территории сельского поселения «Село Даппы» на 2022-2024 годы»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70,12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74,12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3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уличному освещению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70,12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74,12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3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70,12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74,12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3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Иные закупки товаров, работ и услуг для обеспечения государственных (муниципальных) нужд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70,12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74,12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2699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Озеленение территории мест общего пользования в рамках муниципальной программы «Благоустройство территории сельского поселения  «Село Даппы» на 2022-2024  годы»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34"/>
        </w:trPr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озеленению территории сельского поселения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158"/>
        </w:trPr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146"/>
        </w:trPr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405C3B">
        <w:trPr>
          <w:trHeight w:val="70"/>
        </w:trPr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захоронений в рамках муниципальной программы «Благоустройство территории сельского поселения "Село Даппы" на 2022-2024 годы»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405C3B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4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Осуществление мероприятий по организации ритуальных услуг и содержание мест захоронений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054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014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014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 мероприятий направленных на прочие работы в рамках муниципальной программы  «Благоустройство территории  сельского поселения "Село Даппы"  на 2022-2024 годы"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750,31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945,94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405C3B">
        <w:trPr>
          <w:trHeight w:val="177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прочих мероприятий по организации работ по благоустройству территории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750,31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945,94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39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Закупка товаров, работ и услуг для государственных нужд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750,31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945,94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405C3B">
        <w:trPr>
          <w:trHeight w:val="422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нужд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750,31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405C3B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945,94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274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Непрограммные расходы органом местного самоуправления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273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556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05C3B" w:rsidRPr="001A6035" w:rsidRDefault="00405C3B" w:rsidP="00405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05C3B" w:rsidRPr="001A6035" w:rsidRDefault="00405C3B" w:rsidP="00405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05C3B" w:rsidRPr="001A6035" w:rsidRDefault="00405C3B" w:rsidP="00405C3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  <w:p w:rsidR="000E5E58" w:rsidRPr="001A6035" w:rsidRDefault="000E5E58" w:rsidP="00405C3B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13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274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59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59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59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Непрограммые расходы органов местного самоуправления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59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1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в области молодежной политики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59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59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63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КУЛЬТУРА, КИНЕМАТОГРАФИЯ    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4592,88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4209,21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358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   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4592,88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4209,21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28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 "Развитие отрасли «Культуры» сельского поселения «село Даппы» на 2022- 2024 годы»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2293,05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1747,57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405C3B">
        <w:trPr>
          <w:trHeight w:val="439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Создание условий для сохранения и развития культурного потенциала и культурного наследия сельского поселения «Село Даппы» как одного из факторов социально-экономического развития в рамках муниципальной программы «Развитие культуры на 2022-2024 годы»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405C3B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2293,05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05C3B" w:rsidRPr="001A6035" w:rsidRDefault="00405C3B" w:rsidP="00405C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1747,57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212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муниципальному бюджетному учреждению культуры Дом культуры сельского поселения в рамках муниципальной программы "Развитие отрасли «Культуры» сельского поселения «Село Даппы»  на 2022- 2024 годы»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2293,05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1747,57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0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2293,05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1747,57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405C3B">
        <w:trPr>
          <w:trHeight w:val="2248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оплаты труда отдельных категорий работников в муниципальных учреждений в рамках государственной программы Хабаровского края "Культура Хабаровского края"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01 0 01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С022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2299,83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BF31AA" w:rsidP="00BF31A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2461,64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0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01 0 01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С022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2299,83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BF31AA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2461,64</w:t>
            </w: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0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01 0 01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С022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2299,83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2461,64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31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СОЦИАЛЬНАЯ ПОЛИТИКА    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40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Пенсионное обеспечение   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696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tabs>
                <w:tab w:val="left" w:pos="885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0E5E58" w:rsidRPr="001A6035" w:rsidRDefault="000E5E58" w:rsidP="000E5E58">
            <w:pPr>
              <w:tabs>
                <w:tab w:val="left" w:pos="885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tabs>
                <w:tab w:val="left" w:pos="885"/>
              </w:tabs>
              <w:suppressAutoHyphens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380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Пенсионное обеспечение муниципальных служащих (доплата к пенсии) в рамках </w:t>
            </w: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муниципальной программы "Развитие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405C3B">
        <w:trPr>
          <w:trHeight w:val="28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Доплаты к пенсиям выборных должностных лиц, муниципальных служащих сельского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поселения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05C3B" w:rsidRPr="001A6035" w:rsidRDefault="00405C3B" w:rsidP="00405C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691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405C3B">
        <w:trPr>
          <w:trHeight w:val="162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706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И СПОРТ    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42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  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052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Непрограммые расходы органов местного самоуправления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373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657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99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1294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5E58" w:rsidRPr="001A6035" w:rsidTr="000E5E58">
        <w:trPr>
          <w:trHeight w:val="39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ИТОГО РАСХОДОВ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12416,96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5E58" w:rsidRPr="001A6035" w:rsidRDefault="000E5E58" w:rsidP="000E5E5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0E5E58" w:rsidRPr="001A6035" w:rsidRDefault="000E5E58" w:rsidP="000E5E5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12778,09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5E58" w:rsidRPr="001A6035" w:rsidRDefault="000E5E58" w:rsidP="000E5E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0E5E58" w:rsidRPr="001A6035" w:rsidRDefault="000E5E58" w:rsidP="000E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5E58" w:rsidRPr="001A6035" w:rsidRDefault="000E5E58" w:rsidP="000E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207" w:rsidRPr="001A6035" w:rsidRDefault="00E45207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207" w:rsidRPr="001A6035" w:rsidRDefault="00E45207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207" w:rsidRPr="001A6035" w:rsidRDefault="00E45207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207" w:rsidRPr="001A6035" w:rsidRDefault="00E45207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207" w:rsidRDefault="00E45207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207" w:rsidRDefault="00E45207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207" w:rsidRDefault="00E45207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207" w:rsidRDefault="00E45207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207" w:rsidRDefault="00E45207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207" w:rsidRDefault="00E45207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207" w:rsidRDefault="00E45207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207" w:rsidRDefault="00E45207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207" w:rsidRDefault="00E45207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207" w:rsidRDefault="00E45207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207" w:rsidRDefault="00E45207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207" w:rsidRDefault="00E45207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207" w:rsidRDefault="00E45207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207" w:rsidRDefault="00E45207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207" w:rsidRPr="009D7B0C" w:rsidRDefault="00E45207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61" w:type="dxa"/>
        <w:tblInd w:w="-6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8"/>
        <w:gridCol w:w="762"/>
        <w:gridCol w:w="709"/>
        <w:gridCol w:w="1842"/>
        <w:gridCol w:w="702"/>
        <w:gridCol w:w="2188"/>
      </w:tblGrid>
      <w:tr w:rsidR="00823FA4" w:rsidRPr="009D7B0C" w:rsidTr="00823FA4">
        <w:trPr>
          <w:trHeight w:val="315"/>
        </w:trPr>
        <w:tc>
          <w:tcPr>
            <w:tcW w:w="4058" w:type="dxa"/>
            <w:shd w:val="clear" w:color="auto" w:fill="FFFFFF"/>
            <w:vAlign w:val="bottom"/>
          </w:tcPr>
          <w:p w:rsidR="00823FA4" w:rsidRPr="009D7B0C" w:rsidRDefault="00823FA4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6203" w:type="dxa"/>
            <w:gridSpan w:val="5"/>
            <w:vMerge w:val="restart"/>
            <w:shd w:val="clear" w:color="auto" w:fill="FFFFFF"/>
            <w:vAlign w:val="bottom"/>
          </w:tcPr>
          <w:p w:rsidR="00823FA4" w:rsidRPr="009D7B0C" w:rsidRDefault="00405C3B" w:rsidP="00405C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</w:t>
            </w:r>
            <w:r w:rsidR="00823F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№ 7</w:t>
            </w:r>
          </w:p>
          <w:p w:rsidR="001A6035" w:rsidRPr="001A6035" w:rsidRDefault="00405C3B" w:rsidP="001A6035">
            <w:pPr>
              <w:suppressAutoHyphens/>
              <w:spacing w:after="0" w:line="240" w:lineRule="exact"/>
              <w:ind w:firstLine="52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</w:t>
            </w:r>
            <w:r w:rsidR="001A6035"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решению Совета </w:t>
            </w:r>
          </w:p>
          <w:p w:rsidR="001A6035" w:rsidRPr="001A6035" w:rsidRDefault="001A6035" w:rsidP="001A6035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депутатов сельского</w:t>
            </w:r>
          </w:p>
          <w:p w:rsidR="001A6035" w:rsidRPr="001A6035" w:rsidRDefault="001A6035" w:rsidP="001A6035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поселения «Село Даппы» Комсомольского муниципального </w:t>
            </w:r>
          </w:p>
          <w:p w:rsidR="001A6035" w:rsidRPr="001A6035" w:rsidRDefault="001A6035" w:rsidP="001A6035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района Хабаровского края</w:t>
            </w:r>
          </w:p>
          <w:p w:rsidR="00823FA4" w:rsidRPr="009D7B0C" w:rsidRDefault="001A6035" w:rsidP="001A6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от29.07.2022 № 204</w:t>
            </w:r>
          </w:p>
        </w:tc>
      </w:tr>
      <w:tr w:rsidR="00823FA4" w:rsidRPr="009D7B0C" w:rsidTr="00823FA4">
        <w:trPr>
          <w:trHeight w:val="315"/>
        </w:trPr>
        <w:tc>
          <w:tcPr>
            <w:tcW w:w="4058" w:type="dxa"/>
            <w:shd w:val="clear" w:color="auto" w:fill="FFFFFF"/>
            <w:vAlign w:val="bottom"/>
          </w:tcPr>
          <w:p w:rsidR="00823FA4" w:rsidRPr="009D7B0C" w:rsidRDefault="00823FA4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03" w:type="dxa"/>
            <w:gridSpan w:val="5"/>
            <w:vMerge/>
            <w:shd w:val="clear" w:color="auto" w:fill="FFFFFF"/>
            <w:vAlign w:val="bottom"/>
          </w:tcPr>
          <w:p w:rsidR="00823FA4" w:rsidRPr="009D7B0C" w:rsidRDefault="00823FA4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3FA4" w:rsidRPr="009D7B0C" w:rsidTr="00823FA4">
        <w:trPr>
          <w:trHeight w:val="315"/>
        </w:trPr>
        <w:tc>
          <w:tcPr>
            <w:tcW w:w="4058" w:type="dxa"/>
            <w:shd w:val="clear" w:color="auto" w:fill="FFFFFF"/>
            <w:vAlign w:val="bottom"/>
          </w:tcPr>
          <w:p w:rsidR="00823FA4" w:rsidRPr="009D7B0C" w:rsidRDefault="00823FA4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03" w:type="dxa"/>
            <w:gridSpan w:val="5"/>
            <w:vMerge/>
            <w:shd w:val="clear" w:color="auto" w:fill="FFFFFF"/>
            <w:vAlign w:val="bottom"/>
          </w:tcPr>
          <w:p w:rsidR="00823FA4" w:rsidRPr="009D7B0C" w:rsidRDefault="00823FA4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3FA4" w:rsidRPr="009D7B0C" w:rsidTr="00823FA4">
        <w:trPr>
          <w:trHeight w:val="315"/>
        </w:trPr>
        <w:tc>
          <w:tcPr>
            <w:tcW w:w="4058" w:type="dxa"/>
            <w:shd w:val="clear" w:color="auto" w:fill="FFFFFF"/>
            <w:vAlign w:val="bottom"/>
          </w:tcPr>
          <w:p w:rsidR="00823FA4" w:rsidRPr="009D7B0C" w:rsidRDefault="00823FA4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03" w:type="dxa"/>
            <w:gridSpan w:val="5"/>
            <w:vMerge/>
            <w:shd w:val="clear" w:color="auto" w:fill="FFFFFF"/>
            <w:vAlign w:val="bottom"/>
          </w:tcPr>
          <w:p w:rsidR="00823FA4" w:rsidRPr="009D7B0C" w:rsidRDefault="00823FA4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3FA4" w:rsidRPr="009D7B0C" w:rsidTr="00823FA4">
        <w:trPr>
          <w:trHeight w:val="315"/>
        </w:trPr>
        <w:tc>
          <w:tcPr>
            <w:tcW w:w="4058" w:type="dxa"/>
            <w:shd w:val="clear" w:color="auto" w:fill="FFFFFF"/>
            <w:vAlign w:val="bottom"/>
          </w:tcPr>
          <w:p w:rsidR="00823FA4" w:rsidRPr="009D7B0C" w:rsidRDefault="00823FA4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03" w:type="dxa"/>
            <w:gridSpan w:val="5"/>
            <w:vMerge/>
            <w:shd w:val="clear" w:color="auto" w:fill="FFFFFF"/>
            <w:vAlign w:val="bottom"/>
          </w:tcPr>
          <w:p w:rsidR="00823FA4" w:rsidRPr="009D7B0C" w:rsidRDefault="00823FA4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3FA4" w:rsidRPr="009D7B0C" w:rsidTr="00823FA4">
        <w:trPr>
          <w:trHeight w:val="315"/>
        </w:trPr>
        <w:tc>
          <w:tcPr>
            <w:tcW w:w="10261" w:type="dxa"/>
            <w:gridSpan w:val="6"/>
            <w:shd w:val="clear" w:color="auto" w:fill="FFFFFF"/>
            <w:vAlign w:val="bottom"/>
          </w:tcPr>
          <w:p w:rsidR="00823FA4" w:rsidRPr="009D7B0C" w:rsidRDefault="00823FA4" w:rsidP="009D7B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3FA4" w:rsidRPr="009D7B0C" w:rsidRDefault="00823FA4" w:rsidP="009D7B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23FA4" w:rsidRPr="001A6035" w:rsidRDefault="00823FA4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Распределение бюджетных ассигнований по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бюджета сельского поселения на 2022 год</w:t>
            </w:r>
          </w:p>
          <w:p w:rsidR="00823FA4" w:rsidRPr="001A6035" w:rsidRDefault="00823FA4" w:rsidP="009D7B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23FA4" w:rsidRPr="009D7B0C" w:rsidRDefault="00823FA4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64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9D7B0C" w:rsidRPr="009D7B0C" w:rsidTr="00823FA4">
        <w:trPr>
          <w:trHeight w:val="35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53009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5917,66</w:t>
            </w:r>
          </w:p>
        </w:tc>
      </w:tr>
      <w:tr w:rsidR="009D7B0C" w:rsidRPr="009D7B0C" w:rsidTr="00823FA4">
        <w:trPr>
          <w:trHeight w:val="69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деятельности органов местного самоуправления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</w:tc>
      </w:tr>
      <w:tr w:rsidR="009D7B0C" w:rsidRPr="009D7B0C" w:rsidTr="00823FA4">
        <w:trPr>
          <w:trHeight w:val="70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Высшее должностное лицо сельского поселения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</w:tc>
      </w:tr>
      <w:tr w:rsidR="009D7B0C" w:rsidRPr="009D7B0C" w:rsidTr="00823FA4">
        <w:trPr>
          <w:trHeight w:val="65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функционирования главы сельского поселения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84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185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99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52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823FA4">
        <w:trPr>
          <w:trHeight w:val="67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 Совета депутатов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823FA4">
        <w:trPr>
          <w:trHeight w:val="55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депутатов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823FA4">
        <w:trPr>
          <w:trHeight w:val="74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обеспечение функций Совета депутатов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823FA4">
        <w:trPr>
          <w:trHeight w:val="74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823FA4">
        <w:trPr>
          <w:trHeight w:val="74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823FA4">
        <w:trPr>
          <w:trHeight w:val="155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6E59CA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4265,63</w:t>
            </w:r>
          </w:p>
        </w:tc>
      </w:tr>
      <w:tr w:rsidR="009D7B0C" w:rsidRPr="009D7B0C" w:rsidTr="00823FA4">
        <w:trPr>
          <w:trHeight w:val="140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 сельского поселения  «Село Даппы» Комсомольского муниципального района Хабаровского края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6E59CA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4234,69</w:t>
            </w:r>
          </w:p>
        </w:tc>
      </w:tr>
      <w:tr w:rsidR="009D7B0C" w:rsidRPr="009D7B0C" w:rsidTr="00823FA4">
        <w:trPr>
          <w:trHeight w:val="239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 «Село Даппы»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6E59CA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4234,69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232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части переданных полномочий муниципального района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 - администрирование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222,34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153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202,13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94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202,13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60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20,21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76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20,21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27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6E59CA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2629,99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111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6E59CA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2629,99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94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6E59CA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2629,99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91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6E59CA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1248,07</w:t>
            </w:r>
          </w:p>
        </w:tc>
      </w:tr>
      <w:tr w:rsidR="006E59CA" w:rsidRPr="009D7B0C" w:rsidTr="00823FA4">
        <w:trPr>
          <w:trHeight w:val="91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9CA" w:rsidRPr="001A6035" w:rsidRDefault="006E59CA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9CA" w:rsidRPr="001A6035" w:rsidRDefault="006E59CA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9CA" w:rsidRPr="001A6035" w:rsidRDefault="006E59CA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9CA" w:rsidRPr="001A6035" w:rsidRDefault="006E59CA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9CA" w:rsidRPr="001A6035" w:rsidRDefault="006E59CA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E59CA" w:rsidRPr="001A6035" w:rsidRDefault="006E59CA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140,00</w:t>
            </w:r>
          </w:p>
        </w:tc>
      </w:tr>
      <w:tr w:rsidR="006E59CA" w:rsidRPr="009D7B0C" w:rsidTr="00823FA4">
        <w:trPr>
          <w:trHeight w:val="91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9CA" w:rsidRPr="001A6035" w:rsidRDefault="006E59CA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9CA" w:rsidRPr="001A6035" w:rsidRDefault="006E622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9CA" w:rsidRPr="001A6035" w:rsidRDefault="006E622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9CA" w:rsidRPr="001A6035" w:rsidRDefault="006E622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9CA" w:rsidRPr="001A6035" w:rsidRDefault="006E622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E59CA" w:rsidRPr="001A6035" w:rsidRDefault="006E622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140,00</w:t>
            </w:r>
          </w:p>
        </w:tc>
      </w:tr>
      <w:tr w:rsidR="009D7B0C" w:rsidRPr="009D7B0C" w:rsidTr="00823FA4">
        <w:trPr>
          <w:trHeight w:val="100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6E622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1108,07</w:t>
            </w:r>
          </w:p>
        </w:tc>
      </w:tr>
      <w:tr w:rsidR="009D7B0C" w:rsidRPr="009D7B0C" w:rsidTr="00823FA4">
        <w:trPr>
          <w:trHeight w:val="102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6E622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1108,07</w:t>
            </w:r>
          </w:p>
        </w:tc>
      </w:tr>
      <w:tr w:rsidR="009D7B0C" w:rsidRPr="009D7B0C" w:rsidTr="00823FA4">
        <w:trPr>
          <w:trHeight w:val="48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80,64</w:t>
            </w:r>
          </w:p>
        </w:tc>
      </w:tr>
      <w:tr w:rsidR="006E6228" w:rsidRPr="009D7B0C" w:rsidTr="00823FA4">
        <w:trPr>
          <w:trHeight w:val="48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6228" w:rsidRPr="001A6035" w:rsidRDefault="006E622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Поддержка мер по обеспечению сбалансированности местных бюджетов в рамках</w:t>
            </w:r>
            <w:r w:rsidR="000A2A93"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муниципальной  программы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A2A93"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6228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6228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6228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0Д030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6228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E6228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53,65</w:t>
            </w:r>
          </w:p>
        </w:tc>
      </w:tr>
      <w:tr w:rsidR="006E6228" w:rsidRPr="009D7B0C" w:rsidTr="00823FA4">
        <w:trPr>
          <w:trHeight w:val="48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6228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6228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6228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6228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0Д030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6228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E6228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53,65</w:t>
            </w:r>
          </w:p>
        </w:tc>
      </w:tr>
      <w:tr w:rsidR="006E6228" w:rsidRPr="009D7B0C" w:rsidTr="00823FA4">
        <w:trPr>
          <w:trHeight w:val="48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6228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6228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6228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6228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0Д030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6228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E6228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53,65</w:t>
            </w:r>
          </w:p>
        </w:tc>
      </w:tr>
      <w:tr w:rsidR="009D7B0C" w:rsidRPr="009D7B0C" w:rsidTr="00823FA4">
        <w:trPr>
          <w:trHeight w:val="75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80,64</w:t>
            </w:r>
          </w:p>
        </w:tc>
      </w:tr>
      <w:tr w:rsidR="009D7B0C" w:rsidRPr="009D7B0C" w:rsidTr="00823FA4">
        <w:trPr>
          <w:trHeight w:val="75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30,94</w:t>
            </w:r>
          </w:p>
        </w:tc>
      </w:tr>
      <w:tr w:rsidR="009D7B0C" w:rsidRPr="009D7B0C" w:rsidTr="00823FA4">
        <w:trPr>
          <w:trHeight w:val="52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Аппарат администрации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30,94</w:t>
            </w:r>
          </w:p>
        </w:tc>
      </w:tr>
      <w:tr w:rsidR="009D7B0C" w:rsidRPr="009D7B0C" w:rsidTr="00823FA4">
        <w:trPr>
          <w:trHeight w:val="208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общественного питания, торговли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16,88</w:t>
            </w:r>
          </w:p>
        </w:tc>
      </w:tr>
      <w:tr w:rsidR="009D7B0C" w:rsidRPr="009D7B0C" w:rsidTr="00823FA4">
        <w:trPr>
          <w:trHeight w:val="40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16,88</w:t>
            </w:r>
          </w:p>
        </w:tc>
      </w:tr>
      <w:tr w:rsidR="009D7B0C" w:rsidRPr="009D7B0C" w:rsidTr="00823FA4">
        <w:trPr>
          <w:trHeight w:val="44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16,88</w:t>
            </w:r>
          </w:p>
        </w:tc>
      </w:tr>
      <w:tr w:rsidR="009D7B0C" w:rsidRPr="009D7B0C" w:rsidTr="00823FA4">
        <w:trPr>
          <w:trHeight w:val="211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14,06</w:t>
            </w:r>
          </w:p>
        </w:tc>
      </w:tr>
      <w:tr w:rsidR="009D7B0C" w:rsidRPr="009D7B0C" w:rsidTr="00823FA4">
        <w:trPr>
          <w:trHeight w:val="43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14,06</w:t>
            </w:r>
          </w:p>
        </w:tc>
      </w:tr>
      <w:tr w:rsidR="009D7B0C" w:rsidRPr="009D7B0C" w:rsidTr="00823FA4">
        <w:trPr>
          <w:trHeight w:val="55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14,06</w:t>
            </w:r>
          </w:p>
        </w:tc>
      </w:tr>
      <w:tr w:rsidR="009D7B0C" w:rsidRPr="009D7B0C" w:rsidTr="00823FA4">
        <w:trPr>
          <w:trHeight w:val="283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Резервные фонды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89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9D7B0C" w:rsidRPr="009D7B0C" w:rsidTr="00823FA4">
        <w:trPr>
          <w:trHeight w:val="108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9D7B0C" w:rsidRPr="009D7B0C" w:rsidTr="00823FA4">
        <w:trPr>
          <w:trHeight w:val="122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Резервный фонд администрации сельского поселения в рамках непрограммных расходов органов местного самоуправления сельского поселения       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9D7B0C" w:rsidRPr="009D7B0C" w:rsidTr="00823FA4">
        <w:trPr>
          <w:trHeight w:val="49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9D7B0C" w:rsidRPr="009D7B0C" w:rsidTr="00823FA4">
        <w:trPr>
          <w:trHeight w:val="40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9D7B0C" w:rsidRPr="009D7B0C" w:rsidTr="00823FA4">
        <w:trPr>
          <w:trHeight w:val="35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Другие общегосударственные вопросы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282,18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64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54,49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70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Аппарат администрации сельского поселения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54,49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183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внутреннего муниципального финансового контроля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54,49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39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54,49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31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54,49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314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</w:tr>
      <w:tr w:rsidR="009D7B0C" w:rsidRPr="009D7B0C" w:rsidTr="00823FA4">
        <w:trPr>
          <w:trHeight w:val="314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</w:tr>
      <w:tr w:rsidR="009D7B0C" w:rsidRPr="009D7B0C" w:rsidTr="00823FA4">
        <w:trPr>
          <w:trHeight w:val="314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проведение кадастровых работ с изготовлением межевого плана объекта недвижимости (земельного участка)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</w:tr>
      <w:tr w:rsidR="009D7B0C" w:rsidRPr="009D7B0C" w:rsidTr="00823FA4">
        <w:trPr>
          <w:trHeight w:val="314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</w:tr>
      <w:tr w:rsidR="009D7B0C" w:rsidRPr="009D7B0C" w:rsidTr="00823FA4">
        <w:trPr>
          <w:trHeight w:val="314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</w:tr>
      <w:tr w:rsidR="009D7B0C" w:rsidRPr="009D7B0C" w:rsidTr="00823FA4">
        <w:trPr>
          <w:trHeight w:val="286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38,06</w:t>
            </w:r>
          </w:p>
        </w:tc>
      </w:tr>
      <w:tr w:rsidR="009D7B0C" w:rsidRPr="009D7B0C" w:rsidTr="00823FA4">
        <w:trPr>
          <w:trHeight w:val="600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38,06</w:t>
            </w:r>
          </w:p>
        </w:tc>
      </w:tr>
      <w:tr w:rsidR="009D7B0C" w:rsidRPr="009D7B0C" w:rsidTr="00823FA4">
        <w:trPr>
          <w:trHeight w:val="660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38,06</w:t>
            </w:r>
          </w:p>
        </w:tc>
      </w:tr>
      <w:tr w:rsidR="009D7B0C" w:rsidRPr="009D7B0C" w:rsidTr="00823FA4">
        <w:trPr>
          <w:trHeight w:val="630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38,06</w:t>
            </w:r>
          </w:p>
        </w:tc>
      </w:tr>
      <w:tr w:rsidR="009D7B0C" w:rsidRPr="009D7B0C" w:rsidTr="00823FA4">
        <w:trPr>
          <w:trHeight w:val="630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38,06</w:t>
            </w:r>
          </w:p>
        </w:tc>
      </w:tr>
      <w:tr w:rsidR="009D7B0C" w:rsidRPr="009D7B0C" w:rsidTr="00823FA4">
        <w:trPr>
          <w:trHeight w:val="630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38,06</w:t>
            </w:r>
          </w:p>
        </w:tc>
      </w:tr>
      <w:tr w:rsidR="009D7B0C" w:rsidRPr="009D7B0C" w:rsidTr="00823FA4">
        <w:trPr>
          <w:trHeight w:val="630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38,06</w:t>
            </w:r>
          </w:p>
        </w:tc>
      </w:tr>
      <w:tr w:rsidR="009D7B0C" w:rsidRPr="009D7B0C" w:rsidTr="00823FA4">
        <w:trPr>
          <w:trHeight w:val="78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БЕЗОПАСНОСТЬ И ПРАВООХРАНИТЕЛЬНАЯ ДЕЯТЕЛЬНОСТЬ            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105,00</w:t>
            </w:r>
          </w:p>
        </w:tc>
      </w:tr>
      <w:tr w:rsidR="009D7B0C" w:rsidRPr="009D7B0C" w:rsidTr="00823FA4">
        <w:trPr>
          <w:trHeight w:val="51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</w:tr>
      <w:tr w:rsidR="009D7B0C" w:rsidRPr="009D7B0C" w:rsidTr="00823FA4">
        <w:trPr>
          <w:trHeight w:val="113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 «Обеспечение пожарной безопасности на территории сельского поселения «Село Даппы» на 2022-2024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9D7B0C" w:rsidRPr="009D7B0C" w:rsidTr="00823FA4">
        <w:trPr>
          <w:trHeight w:val="55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необходимых условий для реализации полномочий по обеспечению первичных мер пожарной безопасности на территории сельского поселения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9D7B0C" w:rsidRPr="009D7B0C" w:rsidTr="00823FA4">
        <w:trPr>
          <w:trHeight w:val="36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предупреждению пожарной ситуации на территории сельского поселения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9D7B0C" w:rsidRPr="009D7B0C" w:rsidTr="00823FA4">
        <w:trPr>
          <w:trHeight w:val="86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9D7B0C" w:rsidRPr="009D7B0C" w:rsidTr="00823FA4">
        <w:trPr>
          <w:trHeight w:val="77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9D7B0C" w:rsidRPr="009D7B0C" w:rsidTr="00823FA4">
        <w:trPr>
          <w:trHeight w:val="64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9D7B0C" w:rsidRPr="009D7B0C" w:rsidTr="00823FA4">
        <w:trPr>
          <w:trHeight w:val="103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9D7B0C" w:rsidRPr="009D7B0C" w:rsidTr="00823FA4">
        <w:trPr>
          <w:trHeight w:val="103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Предупреждение и ликвидация последствий чрезвычайных ситуаций природного и техногенного характера, гражданская оборона в рамках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непрограммных расходов органов местного самоуправления сельского поселения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9D7B0C" w:rsidRPr="009D7B0C" w:rsidTr="00823FA4">
        <w:trPr>
          <w:trHeight w:val="71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9D7B0C" w:rsidRPr="009D7B0C" w:rsidTr="00823FA4">
        <w:trPr>
          <w:trHeight w:val="52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9D7B0C" w:rsidRPr="009D7B0C" w:rsidTr="00823FA4">
        <w:trPr>
          <w:trHeight w:val="103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9D7B0C" w:rsidRPr="009D7B0C" w:rsidTr="00823FA4">
        <w:trPr>
          <w:trHeight w:val="103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Непрограммые расходы органом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9D7B0C" w:rsidRPr="009D7B0C" w:rsidTr="00823FA4">
        <w:trPr>
          <w:trHeight w:val="103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9D7B0C" w:rsidRPr="009D7B0C" w:rsidTr="00823FA4">
        <w:trPr>
          <w:trHeight w:val="103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передаваемых полномочий муниципального района по обеспечению безопасности людей на водных объектах, охране их жизни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9D7B0C" w:rsidRPr="009D7B0C" w:rsidTr="00823FA4">
        <w:trPr>
          <w:trHeight w:val="78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9D7B0C" w:rsidRPr="009D7B0C" w:rsidTr="00823FA4">
        <w:trPr>
          <w:trHeight w:val="87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9D7B0C" w:rsidRPr="009D7B0C" w:rsidTr="00823FA4">
        <w:trPr>
          <w:trHeight w:val="155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9D7B0C" w:rsidRPr="009D7B0C" w:rsidTr="00823FA4">
        <w:trPr>
          <w:trHeight w:val="84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9D7B0C" w:rsidRPr="009D7B0C" w:rsidTr="00823FA4">
        <w:trPr>
          <w:trHeight w:val="83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9D7B0C" w:rsidRPr="009D7B0C" w:rsidTr="00823FA4">
        <w:trPr>
          <w:trHeight w:val="45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ЭКОНОМИКА 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837,02</w:t>
            </w:r>
          </w:p>
        </w:tc>
      </w:tr>
      <w:tr w:rsidR="009D7B0C" w:rsidRPr="009D7B0C" w:rsidTr="00823FA4">
        <w:trPr>
          <w:trHeight w:val="32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823FA4">
        <w:trPr>
          <w:trHeight w:val="70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823FA4">
        <w:trPr>
          <w:trHeight w:val="36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органов местного самоуправления сельского поселения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823FA4">
        <w:trPr>
          <w:trHeight w:val="36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Мероприятия в области сельского хозяйства и рыболовства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823FA4">
        <w:trPr>
          <w:trHeight w:val="36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823FA4">
        <w:trPr>
          <w:trHeight w:val="36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823FA4">
        <w:trPr>
          <w:trHeight w:val="56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Дорожное хозяйство (дорожные фонды)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35,02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187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835,02</w:t>
            </w:r>
          </w:p>
        </w:tc>
      </w:tr>
      <w:tr w:rsidR="009D7B0C" w:rsidRPr="009D7B0C" w:rsidTr="00823FA4">
        <w:trPr>
          <w:trHeight w:val="81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безопасности дорожного движения на территории сельского поселения в рамках </w:t>
            </w: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муниципальной программы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</w:tr>
      <w:tr w:rsidR="009D7B0C" w:rsidRPr="009D7B0C" w:rsidTr="00823FA4">
        <w:trPr>
          <w:trHeight w:val="146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полномочий в области дорожной деятельности в отношении автомобильных дорог местного значения в границах населённого пункта сельского поселения в рамках  </w:t>
            </w: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муниципальной  программы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</w:tr>
      <w:tr w:rsidR="009D7B0C" w:rsidRPr="009D7B0C" w:rsidTr="00823FA4">
        <w:trPr>
          <w:trHeight w:val="74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</w:tr>
      <w:tr w:rsidR="009D7B0C" w:rsidRPr="009D7B0C" w:rsidTr="00823FA4">
        <w:trPr>
          <w:trHeight w:val="95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</w:tr>
      <w:tr w:rsidR="009D7B0C" w:rsidRPr="009D7B0C" w:rsidTr="00823FA4">
        <w:trPr>
          <w:trHeight w:val="959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 xml:space="preserve">Реализация мероприятий по обеспечению безопасности дорожного движения в рамках муниципальной программы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2022-2024 годы" модернизации пешеходного перехода, средствами освещения, светофорами, системами светового оповещения, знаками «Пешеходный переход» 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05 0 01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360,00</w:t>
            </w:r>
          </w:p>
        </w:tc>
      </w:tr>
      <w:tr w:rsidR="009D7B0C" w:rsidRPr="009D7B0C" w:rsidTr="00823FA4">
        <w:trPr>
          <w:trHeight w:val="959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05 0 01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360,00</w:t>
            </w:r>
          </w:p>
        </w:tc>
      </w:tr>
      <w:tr w:rsidR="009D7B0C" w:rsidRPr="009D7B0C" w:rsidTr="00823FA4">
        <w:trPr>
          <w:trHeight w:val="959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05 0 01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360,00</w:t>
            </w:r>
          </w:p>
        </w:tc>
      </w:tr>
      <w:tr w:rsidR="009D7B0C" w:rsidRPr="009D7B0C" w:rsidTr="00823FA4">
        <w:trPr>
          <w:trHeight w:val="59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вопросы в области национальной политики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00 0 00 00000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823FA4">
        <w:trPr>
          <w:trHeight w:val="123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«Развитие и поддержка субъектов малого и среднего предпринимательства в сельском поселении «Село Даппы» на 2022-2024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823FA4">
        <w:trPr>
          <w:trHeight w:val="309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2022-2024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823FA4">
        <w:trPr>
          <w:trHeight w:val="162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Информационное обеспечение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сельском поселении «Село Даппы»  на 2022-2024 годы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823FA4">
        <w:trPr>
          <w:trHeight w:val="80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02 0 01 71240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823FA4">
        <w:trPr>
          <w:trHeight w:val="54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02 0 01 71240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823FA4">
        <w:trPr>
          <w:trHeight w:val="68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ЖИЛИЩНО-КОММУНАЛЬНОЕ ХОЗЯЙСТВО 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0A2A93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1955,75</w:t>
            </w:r>
          </w:p>
        </w:tc>
      </w:tr>
      <w:tr w:rsidR="009D7B0C" w:rsidRPr="009D7B0C" w:rsidTr="00823FA4">
        <w:trPr>
          <w:trHeight w:val="353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Жилищное хозяйство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</w:tr>
      <w:tr w:rsidR="009D7B0C" w:rsidRPr="009D7B0C" w:rsidTr="00823FA4">
        <w:trPr>
          <w:trHeight w:val="96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</w:tr>
      <w:tr w:rsidR="009D7B0C" w:rsidRPr="009D7B0C" w:rsidTr="00823FA4">
        <w:trPr>
          <w:trHeight w:val="112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</w:tr>
      <w:tr w:rsidR="009D7B0C" w:rsidRPr="009D7B0C" w:rsidTr="00823FA4">
        <w:trPr>
          <w:trHeight w:val="100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в области жилищного хозяйства по организации ремонта муниципального жилого фонда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9D7B0C" w:rsidRPr="009D7B0C" w:rsidTr="00823FA4">
        <w:trPr>
          <w:trHeight w:val="69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9D7B0C" w:rsidRPr="009D7B0C" w:rsidTr="00823FA4">
        <w:trPr>
          <w:trHeight w:val="97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9D7B0C" w:rsidRPr="009D7B0C" w:rsidTr="00823FA4">
        <w:trPr>
          <w:trHeight w:val="31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содержанию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31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31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34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5072C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1930,75</w:t>
            </w:r>
          </w:p>
        </w:tc>
      </w:tr>
      <w:tr w:rsidR="009D7B0C" w:rsidRPr="009D7B0C" w:rsidTr="00823FA4">
        <w:trPr>
          <w:trHeight w:val="98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«Благоустройство территории сельского поселения «Село Даппы»  на 2022-2024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5072C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1096,10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98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Уличное освещение в рамках муниципальной программы «Благоустройство территории сельского поселения «Село Даппы» на 2022-2024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</w:tr>
      <w:tr w:rsidR="009D7B0C" w:rsidRPr="009D7B0C" w:rsidTr="00823FA4">
        <w:trPr>
          <w:trHeight w:val="25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уличному освещению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</w:tr>
      <w:tr w:rsidR="009D7B0C" w:rsidRPr="009D7B0C" w:rsidTr="00823FA4">
        <w:trPr>
          <w:trHeight w:val="73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</w:tr>
      <w:tr w:rsidR="009D7B0C" w:rsidRPr="009D7B0C" w:rsidTr="00823FA4">
        <w:trPr>
          <w:trHeight w:val="73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(муниципальных) нужд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</w:tr>
      <w:tr w:rsidR="009D7B0C" w:rsidRPr="009D7B0C" w:rsidTr="00823FA4">
        <w:trPr>
          <w:trHeight w:val="142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Озеленение территории мест общего пользования в рамках муниципальной программы «Благоустройство территории сельского поселения  «Село Даппы» на 2022-2024 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734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озеленению территории сельского поселения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9D7B0C" w:rsidRPr="009D7B0C" w:rsidTr="00823FA4">
        <w:trPr>
          <w:trHeight w:val="714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867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1420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захоронений в рамках муниципальной программы «Благоустройство территории сельского поселения "Село Даппы" на 2022-2024 годы»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03 0 03 00000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9D7B0C" w:rsidRPr="009D7B0C" w:rsidTr="00823FA4">
        <w:trPr>
          <w:trHeight w:val="74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организации ритуальных услуг и содержание мест захоронений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9D7B0C" w:rsidRPr="009D7B0C" w:rsidTr="00823FA4">
        <w:trPr>
          <w:trHeight w:val="81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9D7B0C" w:rsidRPr="009D7B0C" w:rsidTr="00823FA4">
        <w:trPr>
          <w:trHeight w:val="58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9D7B0C" w:rsidRPr="009D7B0C" w:rsidTr="00823FA4">
        <w:trPr>
          <w:trHeight w:val="101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 мероприятий направленных на прочие работы в рамках муниципальной программы  «Благоустройство территории  сельского поселения "Село Даппы"  на 2022-2024 годы"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5072C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1007,57</w:t>
            </w:r>
          </w:p>
        </w:tc>
      </w:tr>
      <w:tr w:rsidR="009D7B0C" w:rsidRPr="009D7B0C" w:rsidTr="00823FA4">
        <w:trPr>
          <w:trHeight w:val="82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прочих мероприятий по организации работ по благоустройству территории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5072C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1007,57</w:t>
            </w:r>
          </w:p>
        </w:tc>
      </w:tr>
      <w:tr w:rsidR="009D7B0C" w:rsidRPr="009D7B0C" w:rsidTr="00823FA4">
        <w:trPr>
          <w:trHeight w:val="53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Закупка товаров, работ и услуг для государственных нужд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5072C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1007,57</w:t>
            </w:r>
          </w:p>
        </w:tc>
      </w:tr>
      <w:tr w:rsidR="009D7B0C" w:rsidRPr="009D7B0C" w:rsidTr="00823FA4">
        <w:trPr>
          <w:trHeight w:val="64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5072C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1007,57</w:t>
            </w:r>
          </w:p>
        </w:tc>
      </w:tr>
      <w:tr w:rsidR="009D7B0C" w:rsidRPr="009D7B0C" w:rsidTr="00823FA4">
        <w:trPr>
          <w:trHeight w:val="63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Непрограммные расходы органом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5072C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1007,57</w:t>
            </w:r>
          </w:p>
        </w:tc>
      </w:tr>
      <w:tr w:rsidR="009D7B0C" w:rsidRPr="009D7B0C" w:rsidTr="00823FA4">
        <w:trPr>
          <w:trHeight w:val="273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5072C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1007,57</w:t>
            </w:r>
          </w:p>
        </w:tc>
      </w:tr>
      <w:tr w:rsidR="009D7B0C" w:rsidRPr="009D7B0C" w:rsidTr="00823FA4">
        <w:trPr>
          <w:trHeight w:val="55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9D7B0C" w:rsidRPr="009D7B0C" w:rsidTr="00823FA4">
        <w:trPr>
          <w:trHeight w:val="74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9D7B0C" w:rsidRPr="009D7B0C" w:rsidTr="00823FA4">
        <w:trPr>
          <w:trHeight w:val="89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9D7B0C" w:rsidRPr="009D7B0C" w:rsidTr="00823FA4">
        <w:trPr>
          <w:trHeight w:val="89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"Детские забавы" ТОС "Центральный"  с. Даппы)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406,38</w:t>
            </w:r>
          </w:p>
        </w:tc>
      </w:tr>
      <w:tr w:rsidR="009D7B0C" w:rsidRPr="009D7B0C" w:rsidTr="00BA7C03">
        <w:trPr>
          <w:trHeight w:val="89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406,38</w:t>
            </w:r>
          </w:p>
        </w:tc>
      </w:tr>
      <w:tr w:rsidR="009D7B0C" w:rsidRPr="009D7B0C" w:rsidTr="00BA7C03">
        <w:trPr>
          <w:trHeight w:val="89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406,38</w:t>
            </w:r>
          </w:p>
        </w:tc>
      </w:tr>
      <w:tr w:rsidR="009D7B0C" w:rsidRPr="009D7B0C" w:rsidTr="00BA7C03">
        <w:trPr>
          <w:trHeight w:val="89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"Станция чудес" ТОС "Лидер"  с. Даппы)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378,26</w:t>
            </w:r>
          </w:p>
        </w:tc>
      </w:tr>
      <w:tr w:rsidR="009D7B0C" w:rsidRPr="009D7B0C" w:rsidTr="00BA7C03">
        <w:trPr>
          <w:trHeight w:val="89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378,26</w:t>
            </w:r>
          </w:p>
        </w:tc>
      </w:tr>
      <w:tr w:rsidR="009D7B0C" w:rsidRPr="009D7B0C" w:rsidTr="00BA7C03">
        <w:trPr>
          <w:trHeight w:val="89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378,26</w:t>
            </w:r>
          </w:p>
        </w:tc>
      </w:tr>
      <w:tr w:rsidR="009D7B0C" w:rsidRPr="009D7B0C" w:rsidTr="00BA7C03">
        <w:trPr>
          <w:trHeight w:val="37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BA7C03">
        <w:trPr>
          <w:trHeight w:val="40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BA7C03">
        <w:trPr>
          <w:trHeight w:val="59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Непрограммые расходы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BA7C03">
        <w:trPr>
          <w:trHeight w:val="59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BA7C03">
        <w:trPr>
          <w:trHeight w:val="71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в области молодежной политики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BA7C03">
        <w:trPr>
          <w:trHeight w:val="59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BA7C03">
        <w:trPr>
          <w:trHeight w:val="59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9D7B0C" w:rsidRPr="009D7B0C" w:rsidTr="00BA7C03">
        <w:trPr>
          <w:trHeight w:val="39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КУЛЬТУРА, КИНЕМАТОГРАФИЯ 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5072C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4661,00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BA7C03">
        <w:trPr>
          <w:trHeight w:val="35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5072C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4661,00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BA7C03">
        <w:trPr>
          <w:trHeight w:val="65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Муниципальная программа  "Развитие отрасли «Культуры» сельского поселения «село Даппы»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5072C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4661,00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823FA4">
        <w:trPr>
          <w:trHeight w:val="224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сохранения и развития культурного потенциала и культурного наследия сельского поселения «Село Даппы» как одного из факторов социально-экономического развития в рамках муниципальной программы «Развитие культуры на 2022-2024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5072C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4661,00</w:t>
            </w:r>
          </w:p>
        </w:tc>
      </w:tr>
      <w:tr w:rsidR="009D7B0C" w:rsidRPr="009D7B0C" w:rsidTr="00823FA4">
        <w:trPr>
          <w:trHeight w:val="1953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муниципальному бюджетному учреждению культуры Дом культуры сельского поселения в рамках муниципальной программы "Развитие отрасли «Культуры» сельского поселения «Село Даппы»  на 2022- 2024 годы»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2369,09</w:t>
            </w:r>
          </w:p>
        </w:tc>
      </w:tr>
      <w:tr w:rsidR="009D7B0C" w:rsidRPr="009D7B0C" w:rsidTr="00823FA4">
        <w:trPr>
          <w:trHeight w:val="84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2369,09</w:t>
            </w:r>
          </w:p>
        </w:tc>
      </w:tr>
      <w:tr w:rsidR="009D7B0C" w:rsidRPr="009D7B0C" w:rsidTr="00823FA4">
        <w:trPr>
          <w:trHeight w:val="40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2369,09</w:t>
            </w:r>
          </w:p>
        </w:tc>
      </w:tr>
      <w:tr w:rsidR="009D7B0C" w:rsidRPr="009D7B0C" w:rsidTr="00823FA4">
        <w:trPr>
          <w:trHeight w:val="70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оплаты труда отдельных категорий работников в муниципальных учреждений в рамках государственной программы Хабаровского края "Культура Хабаровского края"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01 0 01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С022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5072C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2291,91</w:t>
            </w:r>
          </w:p>
        </w:tc>
      </w:tr>
      <w:tr w:rsidR="009D7B0C" w:rsidRPr="009D7B0C" w:rsidTr="00823FA4">
        <w:trPr>
          <w:trHeight w:val="70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5072C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2291,91</w:t>
            </w:r>
          </w:p>
        </w:tc>
      </w:tr>
      <w:tr w:rsidR="009D7B0C" w:rsidRPr="009D7B0C" w:rsidTr="00823FA4">
        <w:trPr>
          <w:trHeight w:val="40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5072C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2291,91</w:t>
            </w:r>
          </w:p>
        </w:tc>
      </w:tr>
      <w:tr w:rsidR="009D7B0C" w:rsidRPr="009D7B0C" w:rsidTr="00823FA4">
        <w:trPr>
          <w:trHeight w:val="31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СОЦИАЛЬНАЯ ПОЛИТИКА 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</w:tr>
      <w:tr w:rsidR="009D7B0C" w:rsidRPr="009D7B0C" w:rsidTr="00823FA4">
        <w:trPr>
          <w:trHeight w:val="40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Пенсионное обеспечение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</w:tr>
      <w:tr w:rsidR="009D7B0C" w:rsidRPr="009D7B0C" w:rsidTr="00823FA4">
        <w:trPr>
          <w:trHeight w:val="1383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</w:tr>
      <w:tr w:rsidR="009D7B0C" w:rsidRPr="009D7B0C" w:rsidTr="00823FA4">
        <w:trPr>
          <w:trHeight w:val="2253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Пенсионное обеспечение муниципальных служащих (доплата к пенсии) в рамках муниципальной программы "Развитие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</w:tr>
      <w:tr w:rsidR="009D7B0C" w:rsidRPr="009D7B0C" w:rsidTr="00823FA4">
        <w:trPr>
          <w:trHeight w:val="269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</w:tr>
      <w:tr w:rsidR="009D7B0C" w:rsidRPr="009D7B0C" w:rsidTr="00823FA4">
        <w:trPr>
          <w:trHeight w:val="57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</w:tr>
      <w:tr w:rsidR="009D7B0C" w:rsidRPr="009D7B0C" w:rsidTr="00823FA4">
        <w:trPr>
          <w:trHeight w:val="78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</w:tr>
      <w:tr w:rsidR="009D7B0C" w:rsidRPr="009D7B0C" w:rsidTr="00823FA4">
        <w:trPr>
          <w:trHeight w:val="33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И СПОРТ 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9D7B0C" w:rsidRPr="009D7B0C" w:rsidTr="00823FA4">
        <w:trPr>
          <w:trHeight w:val="42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9D7B0C" w:rsidRPr="009D7B0C" w:rsidTr="00823FA4">
        <w:trPr>
          <w:trHeight w:val="69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Непрограммые расходы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9D7B0C" w:rsidRPr="009D7B0C" w:rsidTr="00823FA4">
        <w:trPr>
          <w:trHeight w:val="101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9D7B0C" w:rsidRPr="009D7B0C" w:rsidTr="00823FA4">
        <w:trPr>
          <w:trHeight w:val="62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9D7B0C" w:rsidRPr="009D7B0C" w:rsidTr="00823FA4">
        <w:trPr>
          <w:trHeight w:val="803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9D7B0C" w:rsidRPr="009D7B0C" w:rsidTr="00823FA4">
        <w:trPr>
          <w:trHeight w:val="74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9D7B0C" w:rsidRPr="009D7B0C" w:rsidTr="00823FA4">
        <w:trPr>
          <w:trHeight w:val="39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ИТОГО РАСХОДОВ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9D7B0C" w:rsidRPr="001A6035" w:rsidRDefault="005072C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13611,79</w:t>
            </w:r>
          </w:p>
          <w:p w:rsidR="009D7B0C" w:rsidRPr="001A6035" w:rsidRDefault="009D7B0C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7B0C" w:rsidRPr="009D7B0C" w:rsidRDefault="009D7B0C" w:rsidP="009D7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7B0C" w:rsidRPr="009D7B0C" w:rsidRDefault="009D7B0C" w:rsidP="009D7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072C0" w:rsidRPr="005072C0" w:rsidRDefault="00405C3B" w:rsidP="00405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5072C0" w:rsidRPr="005072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8</w:t>
      </w:r>
    </w:p>
    <w:p w:rsidR="001A6035" w:rsidRPr="001A6035" w:rsidRDefault="001A6035" w:rsidP="001A6035">
      <w:pPr>
        <w:suppressAutoHyphens/>
        <w:spacing w:after="0" w:line="240" w:lineRule="exact"/>
        <w:ind w:firstLine="52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Совета </w:t>
      </w:r>
    </w:p>
    <w:p w:rsidR="001A6035" w:rsidRPr="001A6035" w:rsidRDefault="001A6035" w:rsidP="001A6035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депутатов сельского</w:t>
      </w:r>
    </w:p>
    <w:p w:rsidR="001A6035" w:rsidRPr="001A6035" w:rsidRDefault="001A6035" w:rsidP="001A6035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поселения «Село Даппы» Комсомольского муниципального </w:t>
      </w:r>
    </w:p>
    <w:p w:rsidR="001A6035" w:rsidRPr="001A6035" w:rsidRDefault="001A6035" w:rsidP="001A6035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03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Хабаровского края</w:t>
      </w:r>
    </w:p>
    <w:p w:rsidR="005072C0" w:rsidRPr="005072C0" w:rsidRDefault="001A6035" w:rsidP="001A60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6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Pr="001A6035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6035">
        <w:rPr>
          <w:rFonts w:ascii="Times New Roman" w:eastAsia="Times New Roman" w:hAnsi="Times New Roman" w:cs="Times New Roman"/>
          <w:sz w:val="28"/>
          <w:szCs w:val="28"/>
          <w:lang w:eastAsia="ar-SA"/>
        </w:rPr>
        <w:t>29.07.2022 № 204</w:t>
      </w:r>
    </w:p>
    <w:p w:rsidR="005072C0" w:rsidRPr="001A6035" w:rsidRDefault="005072C0" w:rsidP="005072C0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Распределение бюджетных ассигнований по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бюджета сельского поселения </w:t>
      </w:r>
    </w:p>
    <w:p w:rsidR="005072C0" w:rsidRPr="001A6035" w:rsidRDefault="005072C0" w:rsidP="005072C0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03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2023 -2024 годы</w:t>
      </w:r>
    </w:p>
    <w:p w:rsidR="005072C0" w:rsidRPr="005072C0" w:rsidRDefault="005072C0" w:rsidP="005072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553" w:type="dxa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2"/>
        <w:gridCol w:w="855"/>
        <w:gridCol w:w="855"/>
        <w:gridCol w:w="1845"/>
        <w:gridCol w:w="1361"/>
        <w:gridCol w:w="1275"/>
        <w:gridCol w:w="1180"/>
      </w:tblGrid>
      <w:tr w:rsidR="005072C0" w:rsidRPr="001A6035" w:rsidTr="005072C0">
        <w:trPr>
          <w:trHeight w:val="64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2023 год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2024 год</w:t>
            </w:r>
          </w:p>
        </w:tc>
      </w:tr>
      <w:tr w:rsidR="005072C0" w:rsidRPr="001A6035" w:rsidTr="005072C0">
        <w:trPr>
          <w:trHeight w:val="64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301,73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620,97</w:t>
            </w:r>
          </w:p>
        </w:tc>
      </w:tr>
      <w:tr w:rsidR="005072C0" w:rsidRPr="001A6035" w:rsidTr="005072C0">
        <w:trPr>
          <w:trHeight w:val="846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2C0" w:rsidRPr="001A6035" w:rsidRDefault="005072C0" w:rsidP="005072C0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 сельского поселения «Село Даппы»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12115,23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12157,12</w:t>
            </w:r>
          </w:p>
        </w:tc>
      </w:tr>
      <w:tr w:rsidR="005072C0" w:rsidRPr="001A6035" w:rsidTr="005072C0">
        <w:trPr>
          <w:trHeight w:val="359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5883,88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6074,34</w:t>
            </w:r>
          </w:p>
        </w:tc>
      </w:tr>
      <w:tr w:rsidR="005072C0" w:rsidRPr="001A6035" w:rsidTr="005072C0">
        <w:trPr>
          <w:trHeight w:val="87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деятельности органов местного самоуправления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1447,90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1505,92</w:t>
            </w:r>
          </w:p>
        </w:tc>
      </w:tr>
      <w:tr w:rsidR="005072C0" w:rsidRPr="001A6035" w:rsidTr="005072C0">
        <w:trPr>
          <w:trHeight w:val="70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Высшее должностное лицо сельского поселения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1447,90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1505,92</w:t>
            </w:r>
          </w:p>
        </w:tc>
      </w:tr>
      <w:tr w:rsidR="005072C0" w:rsidRPr="001A6035" w:rsidTr="005072C0">
        <w:trPr>
          <w:trHeight w:val="65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функционирования главы сельского поселения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1447,90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1505,92</w:t>
            </w:r>
          </w:p>
        </w:tc>
      </w:tr>
      <w:tr w:rsidR="005072C0" w:rsidRPr="001A6035" w:rsidTr="005072C0">
        <w:trPr>
          <w:trHeight w:val="84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1447,90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1505,92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72C0" w:rsidRPr="001A6035" w:rsidTr="00405C3B">
        <w:trPr>
          <w:trHeight w:val="424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1447,90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1505,92</w:t>
            </w:r>
          </w:p>
        </w:tc>
      </w:tr>
      <w:tr w:rsidR="005072C0" w:rsidRPr="001A6035" w:rsidTr="005072C0">
        <w:trPr>
          <w:trHeight w:val="99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1447,90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1505,92</w:t>
            </w:r>
          </w:p>
        </w:tc>
      </w:tr>
      <w:tr w:rsidR="005072C0" w:rsidRPr="001A6035" w:rsidTr="005072C0">
        <w:trPr>
          <w:trHeight w:val="99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74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Обеспечение функционирования  Совета депутатов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74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Совет депутатов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91 2 00 00000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74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Расходы на обеспечение функций Совета депутатов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74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74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229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4370,58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4503,74</w:t>
            </w:r>
          </w:p>
        </w:tc>
      </w:tr>
      <w:tr w:rsidR="005072C0" w:rsidRPr="001A6035" w:rsidTr="005072C0">
        <w:trPr>
          <w:trHeight w:val="114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 сельского поселения  «Село Даппы» Комсомольского муниципального района Хабаровского края на 2022- 2024 годы»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4370,58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4503,74</w:t>
            </w:r>
          </w:p>
        </w:tc>
      </w:tr>
      <w:tr w:rsidR="005072C0" w:rsidRPr="001A6035" w:rsidTr="005072C0">
        <w:trPr>
          <w:trHeight w:val="84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 «Село Даппы»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04 0 01 00000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4370,58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4503,74</w:t>
            </w:r>
          </w:p>
        </w:tc>
      </w:tr>
      <w:tr w:rsidR="005072C0" w:rsidRPr="001A6035" w:rsidTr="005072C0">
        <w:trPr>
          <w:trHeight w:val="112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Осуществление части переданных полномочий муниципального района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 - администрирование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236,38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245,84</w:t>
            </w:r>
          </w:p>
        </w:tc>
      </w:tr>
      <w:tr w:rsidR="005072C0" w:rsidRPr="001A6035" w:rsidTr="00405C3B">
        <w:trPr>
          <w:trHeight w:val="455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214,89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223,49</w:t>
            </w:r>
          </w:p>
        </w:tc>
      </w:tr>
      <w:tr w:rsidR="005072C0" w:rsidRPr="001A6035" w:rsidTr="005072C0">
        <w:trPr>
          <w:trHeight w:val="94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214,89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223,49</w:t>
            </w:r>
          </w:p>
        </w:tc>
      </w:tr>
      <w:tr w:rsidR="005072C0" w:rsidRPr="001A6035" w:rsidTr="00405C3B">
        <w:trPr>
          <w:trHeight w:val="55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21,49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22,35</w:t>
            </w:r>
          </w:p>
        </w:tc>
      </w:tr>
      <w:tr w:rsidR="005072C0" w:rsidRPr="001A6035" w:rsidTr="005072C0">
        <w:trPr>
          <w:trHeight w:val="126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21,49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22,35</w:t>
            </w:r>
          </w:p>
        </w:tc>
      </w:tr>
      <w:tr w:rsidR="005072C0" w:rsidRPr="001A6035" w:rsidTr="00405C3B">
        <w:trPr>
          <w:trHeight w:val="555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2921,78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3032,86</w:t>
            </w:r>
          </w:p>
        </w:tc>
      </w:tr>
      <w:tr w:rsidR="005072C0" w:rsidRPr="001A6035" w:rsidTr="005072C0">
        <w:trPr>
          <w:trHeight w:val="27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2921,78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3032,86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72C0" w:rsidRPr="001A6035" w:rsidTr="00405C3B">
        <w:trPr>
          <w:trHeight w:val="27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2921,78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tabs>
                <w:tab w:val="left" w:pos="765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5072C0" w:rsidRPr="001A6035" w:rsidRDefault="00405C3B" w:rsidP="005072C0">
            <w:pPr>
              <w:tabs>
                <w:tab w:val="left" w:pos="765"/>
              </w:tabs>
              <w:suppressAutoHyphens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3032,86</w:t>
            </w:r>
          </w:p>
          <w:p w:rsidR="005072C0" w:rsidRPr="001A6035" w:rsidRDefault="005072C0" w:rsidP="005072C0">
            <w:pPr>
              <w:tabs>
                <w:tab w:val="left" w:pos="765"/>
              </w:tabs>
              <w:suppressAutoHyphens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72C0" w:rsidRPr="001A6035" w:rsidTr="005072C0">
        <w:trPr>
          <w:trHeight w:val="93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1180,30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1191,69</w:t>
            </w:r>
          </w:p>
        </w:tc>
      </w:tr>
      <w:tr w:rsidR="005072C0" w:rsidRPr="001A6035" w:rsidTr="005072C0">
        <w:trPr>
          <w:trHeight w:val="92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1107,37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1095,71</w:t>
            </w:r>
          </w:p>
        </w:tc>
      </w:tr>
      <w:tr w:rsidR="005072C0" w:rsidRPr="001A6035" w:rsidTr="005072C0">
        <w:trPr>
          <w:trHeight w:val="142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1107,37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1095,71</w:t>
            </w:r>
          </w:p>
        </w:tc>
      </w:tr>
      <w:tr w:rsidR="005072C0" w:rsidRPr="001A6035" w:rsidTr="005072C0">
        <w:trPr>
          <w:trHeight w:val="75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72,93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95,98</w:t>
            </w:r>
          </w:p>
        </w:tc>
      </w:tr>
      <w:tr w:rsidR="005072C0" w:rsidRPr="001A6035" w:rsidTr="005072C0">
        <w:trPr>
          <w:trHeight w:val="276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72,93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95,98</w:t>
            </w:r>
          </w:p>
        </w:tc>
      </w:tr>
      <w:tr w:rsidR="005072C0" w:rsidRPr="001A6035" w:rsidTr="005072C0">
        <w:trPr>
          <w:trHeight w:val="75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33,35</w:t>
            </w:r>
          </w:p>
        </w:tc>
      </w:tr>
      <w:tr w:rsidR="005072C0" w:rsidRPr="001A6035" w:rsidTr="005072C0">
        <w:trPr>
          <w:trHeight w:val="91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Аппарат администрации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33,35</w:t>
            </w:r>
          </w:p>
        </w:tc>
      </w:tr>
      <w:tr w:rsidR="005072C0" w:rsidRPr="001A6035" w:rsidTr="00405C3B">
        <w:trPr>
          <w:trHeight w:val="69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общественного питания, торговли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17,53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18,20</w:t>
            </w:r>
          </w:p>
        </w:tc>
      </w:tr>
      <w:tr w:rsidR="005072C0" w:rsidRPr="001A6035" w:rsidTr="005072C0">
        <w:trPr>
          <w:trHeight w:val="40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Межбюджетные трансферты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17,53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18,20</w:t>
            </w:r>
          </w:p>
        </w:tc>
      </w:tr>
      <w:tr w:rsidR="005072C0" w:rsidRPr="001A6035" w:rsidTr="005072C0">
        <w:trPr>
          <w:trHeight w:val="72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17,53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18,20</w:t>
            </w:r>
          </w:p>
        </w:tc>
      </w:tr>
      <w:tr w:rsidR="005072C0" w:rsidRPr="001A6035" w:rsidTr="005072C0">
        <w:trPr>
          <w:trHeight w:val="2856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14,59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15,15</w:t>
            </w:r>
          </w:p>
        </w:tc>
      </w:tr>
      <w:tr w:rsidR="005072C0" w:rsidRPr="001A6035" w:rsidTr="005072C0">
        <w:trPr>
          <w:trHeight w:val="43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14,59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15,15</w:t>
            </w:r>
          </w:p>
        </w:tc>
      </w:tr>
      <w:tr w:rsidR="005072C0" w:rsidRPr="001A6035" w:rsidTr="005072C0">
        <w:trPr>
          <w:trHeight w:val="75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14,59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15,15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72C0" w:rsidRPr="001A6035" w:rsidTr="005072C0">
        <w:trPr>
          <w:trHeight w:val="31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Резервные фонды   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5072C0" w:rsidRPr="001A6035" w:rsidTr="005072C0">
        <w:trPr>
          <w:trHeight w:val="126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tabs>
                <w:tab w:val="left" w:pos="94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5072C0" w:rsidRPr="001A6035" w:rsidRDefault="005072C0" w:rsidP="005072C0">
            <w:pPr>
              <w:tabs>
                <w:tab w:val="left" w:pos="94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tabs>
                <w:tab w:val="left" w:pos="94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5072C0" w:rsidRPr="001A6035" w:rsidTr="005072C0">
        <w:trPr>
          <w:trHeight w:val="173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5072C0" w:rsidRPr="001A6035" w:rsidTr="005072C0">
        <w:trPr>
          <w:trHeight w:val="1731"/>
        </w:trPr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Резервный фонд администрации сельского поселения в рамках непрограммных расходов органов местного самоуправления сельского поселения      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5072C0" w:rsidRPr="001A6035" w:rsidTr="005072C0">
        <w:trPr>
          <w:trHeight w:val="64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5072C0" w:rsidRPr="001A6035" w:rsidTr="005072C0">
        <w:trPr>
          <w:trHeight w:val="68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5072C0" w:rsidRPr="001A6035" w:rsidTr="005072C0">
        <w:trPr>
          <w:trHeight w:val="79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Другие общегосударственные вопросы   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58,68</w:t>
            </w:r>
          </w:p>
        </w:tc>
      </w:tr>
      <w:tr w:rsidR="005072C0" w:rsidRPr="001A6035" w:rsidTr="00405C3B">
        <w:trPr>
          <w:trHeight w:val="116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58,68</w:t>
            </w:r>
          </w:p>
        </w:tc>
      </w:tr>
      <w:tr w:rsidR="005072C0" w:rsidRPr="001A6035" w:rsidTr="005072C0">
        <w:trPr>
          <w:trHeight w:val="91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Аппарат администрации сельского поселения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58,68</w:t>
            </w:r>
          </w:p>
        </w:tc>
      </w:tr>
      <w:tr w:rsidR="005072C0" w:rsidRPr="001A6035" w:rsidTr="00817714">
        <w:trPr>
          <w:trHeight w:val="84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внутреннего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муниципального финансового контроля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405C3B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58,68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72C0" w:rsidRPr="001A6035" w:rsidTr="005072C0">
        <w:trPr>
          <w:trHeight w:val="39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Межбюджетные трансферты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58,68</w:t>
            </w:r>
          </w:p>
        </w:tc>
      </w:tr>
      <w:tr w:rsidR="005072C0" w:rsidRPr="001A6035" w:rsidTr="005072C0">
        <w:trPr>
          <w:trHeight w:val="61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58,68</w:t>
            </w:r>
          </w:p>
        </w:tc>
      </w:tr>
      <w:tr w:rsidR="005072C0" w:rsidRPr="001A6035" w:rsidTr="005072C0">
        <w:trPr>
          <w:trHeight w:val="61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39,38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40,80</w:t>
            </w:r>
          </w:p>
        </w:tc>
      </w:tr>
      <w:tr w:rsidR="005072C0" w:rsidRPr="001A6035" w:rsidTr="005072C0">
        <w:trPr>
          <w:trHeight w:val="61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39,38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40,80</w:t>
            </w:r>
          </w:p>
        </w:tc>
      </w:tr>
      <w:tr w:rsidR="005072C0" w:rsidRPr="001A6035" w:rsidTr="005072C0">
        <w:trPr>
          <w:trHeight w:val="61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39,38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40,80</w:t>
            </w:r>
          </w:p>
        </w:tc>
      </w:tr>
      <w:tr w:rsidR="005072C0" w:rsidRPr="001A6035" w:rsidTr="005072C0">
        <w:trPr>
          <w:trHeight w:val="61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39,38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40,80</w:t>
            </w:r>
          </w:p>
        </w:tc>
      </w:tr>
      <w:tr w:rsidR="005072C0" w:rsidRPr="001A6035" w:rsidTr="005072C0">
        <w:trPr>
          <w:trHeight w:val="61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39,38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40,80</w:t>
            </w:r>
          </w:p>
        </w:tc>
      </w:tr>
      <w:tr w:rsidR="005072C0" w:rsidRPr="001A6035" w:rsidTr="005072C0">
        <w:trPr>
          <w:trHeight w:val="410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39,38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40,80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72C0" w:rsidRPr="001A6035" w:rsidTr="005072C0">
        <w:trPr>
          <w:trHeight w:val="61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39,38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40,80</w:t>
            </w:r>
          </w:p>
        </w:tc>
      </w:tr>
      <w:tr w:rsidR="005072C0" w:rsidRPr="001A6035" w:rsidTr="00817714">
        <w:trPr>
          <w:trHeight w:val="1426"/>
        </w:trPr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БЕЗОПАСНОСТЬ И ПРАВООХРАНИТЕЛЬНАЯ ДЕЯТЕЛЬНОСТЬ           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105,00</w:t>
            </w:r>
          </w:p>
        </w:tc>
      </w:tr>
      <w:tr w:rsidR="005072C0" w:rsidRPr="001A6035" w:rsidTr="005072C0">
        <w:trPr>
          <w:trHeight w:val="113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 «Обеспечение пожарной безопасности на территории сельского поселения «Село Даппы» на 2022-2024 годы»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5072C0" w:rsidRPr="001A6035" w:rsidTr="005072C0">
        <w:trPr>
          <w:trHeight w:val="55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необходимых условий для реализации полномочий по обеспечению первичных мер пожарной безопасности на территории сельского поселения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5072C0" w:rsidRPr="001A6035" w:rsidTr="005072C0">
        <w:trPr>
          <w:trHeight w:val="766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Мероприятия по предупреждению пожарной ситуации на территории сельского поселения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5072C0" w:rsidRPr="001A6035" w:rsidTr="005072C0">
        <w:trPr>
          <w:trHeight w:val="1156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5072C0" w:rsidRPr="001A6035" w:rsidTr="005072C0">
        <w:trPr>
          <w:trHeight w:val="103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5072C0" w:rsidRPr="001A6035" w:rsidTr="005072C0">
        <w:trPr>
          <w:trHeight w:val="103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5072C0" w:rsidRPr="001A6035" w:rsidTr="005072C0">
        <w:trPr>
          <w:trHeight w:val="103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5072C0" w:rsidRPr="001A6035" w:rsidTr="005072C0">
        <w:trPr>
          <w:trHeight w:val="41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Предупреждение и ликвидация последствий чрезвычайных ситуаций природного и техногенного характера, гражданская оборона в рамках непрограммных расходов органов местного самоуправления сельского поселения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72C0" w:rsidRPr="001A6035" w:rsidTr="005072C0">
        <w:trPr>
          <w:trHeight w:val="103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5072C0" w:rsidRPr="001A6035" w:rsidTr="005072C0">
        <w:trPr>
          <w:trHeight w:val="103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5072C0" w:rsidRPr="001A6035" w:rsidTr="005072C0">
        <w:trPr>
          <w:trHeight w:val="103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Непрограммые расходы органом местного самоуправления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5072C0" w:rsidRPr="001A6035" w:rsidTr="005072C0">
        <w:trPr>
          <w:trHeight w:val="103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5072C0" w:rsidRPr="001A6035" w:rsidTr="005072C0">
        <w:trPr>
          <w:trHeight w:val="103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передаваемых полномочий муниципального района по обеспечению безопасности людей на водных объектах, охране их жизни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5072C0" w:rsidRPr="001A6035" w:rsidTr="005072C0">
        <w:trPr>
          <w:trHeight w:val="826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72C0" w:rsidRPr="001A6035" w:rsidTr="00817714">
        <w:trPr>
          <w:trHeight w:val="41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(муниципальных)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817714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72C0" w:rsidRPr="001A6035" w:rsidTr="005072C0">
        <w:trPr>
          <w:trHeight w:val="1506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5072C0" w:rsidRPr="001A6035" w:rsidTr="00817714">
        <w:trPr>
          <w:trHeight w:val="1599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Непрограммые расходы органом местного самоуправления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5072C0" w:rsidRPr="001A6035" w:rsidTr="00817714">
        <w:trPr>
          <w:trHeight w:val="263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99 9 00 00000</w:t>
            </w:r>
          </w:p>
          <w:p w:rsidR="005072C0" w:rsidRPr="001A6035" w:rsidRDefault="005072C0" w:rsidP="005072C0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5072C0" w:rsidRPr="001A6035" w:rsidTr="00817714">
        <w:trPr>
          <w:trHeight w:val="483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72C0" w:rsidRPr="001A6035" w:rsidTr="005072C0">
        <w:trPr>
          <w:trHeight w:val="93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5072C0" w:rsidRPr="001A6035" w:rsidTr="005072C0">
        <w:trPr>
          <w:trHeight w:val="124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99 9 00 70290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5072C0" w:rsidRPr="001A6035" w:rsidTr="005072C0">
        <w:trPr>
          <w:trHeight w:val="706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ЭКОНОМИКА    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481,35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515,39</w:t>
            </w:r>
          </w:p>
        </w:tc>
      </w:tr>
      <w:tr w:rsidR="005072C0" w:rsidRPr="001A6035" w:rsidTr="005072C0">
        <w:trPr>
          <w:trHeight w:val="706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706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36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36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в области сельского хозяйства и рыболовства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36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36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56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Дорожное хозяйство (дорожные фонды)   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479,35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513,39</w:t>
            </w:r>
          </w:p>
        </w:tc>
      </w:tr>
      <w:tr w:rsidR="005072C0" w:rsidRPr="001A6035" w:rsidTr="005072C0">
        <w:trPr>
          <w:trHeight w:val="192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479,35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513,39</w:t>
            </w:r>
          </w:p>
        </w:tc>
      </w:tr>
      <w:tr w:rsidR="005072C0" w:rsidRPr="001A6035" w:rsidTr="005072C0">
        <w:trPr>
          <w:trHeight w:val="556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безопасности дорожного движения на территории сельского поселения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479,35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513,39</w:t>
            </w:r>
          </w:p>
        </w:tc>
      </w:tr>
      <w:tr w:rsidR="005072C0" w:rsidRPr="001A6035" w:rsidTr="005072C0">
        <w:trPr>
          <w:trHeight w:val="27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полномочий в области дорожной деятельности в отношении автомобильных дорог местного значения в границах населённого пункта сельского поселения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05 0 00 70240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479,35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513,39</w:t>
            </w:r>
          </w:p>
        </w:tc>
      </w:tr>
      <w:tr w:rsidR="005072C0" w:rsidRPr="001A6035" w:rsidTr="00817714">
        <w:trPr>
          <w:trHeight w:val="126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полномочий в области дорожной деятельности в отношении автомобильных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дорог местного значения в границах населённого пункта сельского поселения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479,35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817714" w:rsidP="005072C0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513,39</w:t>
            </w:r>
          </w:p>
          <w:p w:rsidR="005072C0" w:rsidRPr="001A6035" w:rsidRDefault="005072C0" w:rsidP="005072C0">
            <w:pPr>
              <w:tabs>
                <w:tab w:val="left" w:pos="810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tabs>
                <w:tab w:val="left" w:pos="810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tabs>
                <w:tab w:val="left" w:pos="810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tabs>
                <w:tab w:val="left" w:pos="810"/>
              </w:tabs>
              <w:suppressAutoHyphens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72C0" w:rsidRPr="001A6035" w:rsidTr="005072C0">
        <w:trPr>
          <w:trHeight w:val="108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479,35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513,39</w:t>
            </w:r>
          </w:p>
        </w:tc>
      </w:tr>
      <w:tr w:rsidR="005072C0" w:rsidRPr="001A6035" w:rsidTr="005072C0">
        <w:trPr>
          <w:trHeight w:val="1279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479,35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513,39</w:t>
            </w:r>
          </w:p>
        </w:tc>
      </w:tr>
      <w:tr w:rsidR="005072C0" w:rsidRPr="001A6035" w:rsidTr="005072C0">
        <w:trPr>
          <w:trHeight w:val="59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Другие вопросы в области национальной политики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00 0 00 00000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126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«Развитие и поддержка субъектов малого и среднего предпринимательства в сельском поселении «Село Даппы» на 2022-2024 годы»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27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</w:t>
            </w: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развития малого и среднего предпринимательства на территории  сельского 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2022-2024 годы»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72C0" w:rsidRPr="001A6035" w:rsidTr="005072C0">
        <w:trPr>
          <w:trHeight w:val="169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Информационное обеспечение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сельском поселении «Село Даппы»  на 2022-2024 годы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72C0" w:rsidRPr="001A6035" w:rsidTr="005072C0">
        <w:trPr>
          <w:trHeight w:val="699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85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94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ЖИЛИЩНО-КОММУНАЛЬНОЕ ХОЗЯЙСТВО    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915,43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1115,06</w:t>
            </w:r>
          </w:p>
        </w:tc>
      </w:tr>
      <w:tr w:rsidR="005072C0" w:rsidRPr="001A6035" w:rsidTr="005072C0">
        <w:trPr>
          <w:trHeight w:val="57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Жилищное хозяйство   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</w:tr>
      <w:tr w:rsidR="005072C0" w:rsidRPr="001A6035" w:rsidTr="005072C0">
        <w:trPr>
          <w:trHeight w:val="96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</w:tr>
      <w:tr w:rsidR="005072C0" w:rsidRPr="001A6035" w:rsidTr="005072C0">
        <w:trPr>
          <w:trHeight w:val="174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25,00</w:t>
            </w:r>
          </w:p>
        </w:tc>
      </w:tr>
      <w:tr w:rsidR="005072C0" w:rsidRPr="001A6035" w:rsidTr="005072C0">
        <w:trPr>
          <w:trHeight w:val="135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в области жилищного хозяйства по организации ремонта муниципального жилого фонда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5072C0" w:rsidRPr="001A6035" w:rsidTr="005072C0">
        <w:trPr>
          <w:trHeight w:val="126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5072C0" w:rsidRPr="001A6035" w:rsidTr="005072C0">
        <w:trPr>
          <w:trHeight w:val="112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5072C0" w:rsidRPr="001A6035" w:rsidTr="005072C0">
        <w:trPr>
          <w:trHeight w:val="211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содержанию муниципального жилищного фонда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</w:tc>
      </w:tr>
      <w:tr w:rsidR="005072C0" w:rsidRPr="001A6035" w:rsidTr="005072C0">
        <w:trPr>
          <w:trHeight w:val="315"/>
        </w:trPr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</w:tc>
      </w:tr>
      <w:tr w:rsidR="005072C0" w:rsidRPr="001A6035" w:rsidTr="005072C0">
        <w:trPr>
          <w:trHeight w:val="315"/>
        </w:trPr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</w:tc>
      </w:tr>
      <w:tr w:rsidR="005072C0" w:rsidRPr="001A6035" w:rsidTr="005072C0">
        <w:trPr>
          <w:trHeight w:val="549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  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890,43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1090,06</w:t>
            </w:r>
          </w:p>
        </w:tc>
      </w:tr>
      <w:tr w:rsidR="005072C0" w:rsidRPr="001A6035" w:rsidTr="005072C0">
        <w:trPr>
          <w:trHeight w:val="98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«Благоустройство территории сельского поселения «Село Даппы»  на 2022-2024 годы»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890,43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1090,06</w:t>
            </w:r>
          </w:p>
        </w:tc>
      </w:tr>
      <w:tr w:rsidR="005072C0" w:rsidRPr="001A6035" w:rsidTr="005072C0">
        <w:trPr>
          <w:trHeight w:val="98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Уличное освещение в рамках муниципальной программы «Благоустройство территории сельского поселения «Село Даппы» на 2022-2024 годы»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70,12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74,12</w:t>
            </w:r>
          </w:p>
        </w:tc>
      </w:tr>
      <w:tr w:rsidR="005072C0" w:rsidRPr="001A6035" w:rsidTr="005072C0">
        <w:trPr>
          <w:trHeight w:val="73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Мероприятия по уличному освещению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70,12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74,12</w:t>
            </w:r>
          </w:p>
        </w:tc>
      </w:tr>
      <w:tr w:rsidR="005072C0" w:rsidRPr="001A6035" w:rsidTr="005072C0">
        <w:trPr>
          <w:trHeight w:val="73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70,12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74,12</w:t>
            </w:r>
          </w:p>
        </w:tc>
      </w:tr>
      <w:tr w:rsidR="005072C0" w:rsidRPr="001A6035" w:rsidTr="005072C0">
        <w:trPr>
          <w:trHeight w:val="73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(муниципальных) нужд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70,12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74,12</w:t>
            </w:r>
          </w:p>
        </w:tc>
      </w:tr>
      <w:tr w:rsidR="005072C0" w:rsidRPr="001A6035" w:rsidTr="005072C0">
        <w:trPr>
          <w:trHeight w:val="62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Озеленение территории мест общего пользования в рамках муниципальной программы «Благоустройство территории сельского поселения  «Село Даппы» на 2022-2024  годы»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5072C0" w:rsidRPr="001A6035" w:rsidTr="005072C0">
        <w:trPr>
          <w:trHeight w:val="734"/>
        </w:trPr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озеленению территории сельского поселения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5072C0" w:rsidRPr="001A6035" w:rsidTr="005072C0">
        <w:trPr>
          <w:trHeight w:val="1158"/>
        </w:trPr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5072C0" w:rsidRPr="001A6035" w:rsidTr="005072C0">
        <w:trPr>
          <w:trHeight w:val="1146"/>
        </w:trPr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5072C0" w:rsidRPr="001A6035" w:rsidTr="00817714">
        <w:trPr>
          <w:trHeight w:val="2541"/>
        </w:trPr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Мероприятия по организации ритуальных услуг и содержанию мест захоронений в рамках муниципальной программы «Благоустройство территории сельского поселения "Село Даппы" на 2022-2024 годы»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817714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72C0" w:rsidRPr="001A6035" w:rsidTr="005072C0">
        <w:trPr>
          <w:trHeight w:val="74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организации ритуальных услуг и содержание мест захоронений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5072C0" w:rsidRPr="001A6035" w:rsidTr="005072C0">
        <w:trPr>
          <w:trHeight w:val="105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5072C0" w:rsidRPr="001A6035" w:rsidTr="005072C0">
        <w:trPr>
          <w:trHeight w:val="101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5072C0" w:rsidRPr="001A6035" w:rsidTr="005072C0">
        <w:trPr>
          <w:trHeight w:val="101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 мероприятий направленных на прочие работы в рамках муниципальной программы  «Благоустройство территории  сельского поселения "Село Даппы"  на 2022-2024 годы"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750,31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945,94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72C0" w:rsidRPr="001A6035" w:rsidTr="00817714">
        <w:trPr>
          <w:trHeight w:val="556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прочих мероприятий по организации работ по благоустройству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территории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750,31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817714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945,94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72C0" w:rsidRPr="001A6035" w:rsidTr="005072C0">
        <w:trPr>
          <w:trHeight w:val="739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Закупка товаров, работ и услуг для государственных нужд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750,31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945,94</w:t>
            </w:r>
          </w:p>
        </w:tc>
      </w:tr>
      <w:tr w:rsidR="005072C0" w:rsidRPr="001A6035" w:rsidTr="005072C0">
        <w:trPr>
          <w:trHeight w:val="127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750,31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945,94</w:t>
            </w:r>
          </w:p>
        </w:tc>
      </w:tr>
      <w:tr w:rsidR="005072C0" w:rsidRPr="001A6035" w:rsidTr="005072C0">
        <w:trPr>
          <w:trHeight w:val="127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5072C0" w:rsidRPr="001A6035" w:rsidTr="005072C0">
        <w:trPr>
          <w:trHeight w:val="27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5072C0" w:rsidRPr="001A6035" w:rsidTr="005072C0">
        <w:trPr>
          <w:trHeight w:val="556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72C0" w:rsidRPr="001A6035" w:rsidTr="005072C0">
        <w:trPr>
          <w:trHeight w:val="113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5072C0" w:rsidRPr="001A6035" w:rsidTr="00817714">
        <w:trPr>
          <w:trHeight w:val="41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(муниципальных)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817714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50,00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72C0" w:rsidRPr="001A6035" w:rsidTr="005072C0">
        <w:trPr>
          <w:trHeight w:val="59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59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59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Непрограммые расходы органов местного самоуправления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59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71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в области молодежной политики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59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59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5072C0" w:rsidRPr="001A6035" w:rsidTr="005072C0">
        <w:trPr>
          <w:trHeight w:val="63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КУЛЬТУРА, КИНЕМАТОГРАФИЯ    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4592,88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4209,21</w:t>
            </w:r>
          </w:p>
        </w:tc>
      </w:tr>
      <w:tr w:rsidR="005072C0" w:rsidRPr="001A6035" w:rsidTr="005072C0">
        <w:trPr>
          <w:trHeight w:val="35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   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4592,88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4209,21</w:t>
            </w:r>
          </w:p>
        </w:tc>
      </w:tr>
      <w:tr w:rsidR="005072C0" w:rsidRPr="001A6035" w:rsidTr="005072C0">
        <w:trPr>
          <w:trHeight w:val="128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 "Развитие отрасли «Культуры» сельского поселения «село Даппы» на 2022- 2024 годы»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2293,05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817714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1747,57</w:t>
            </w: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72C0" w:rsidRPr="001A6035" w:rsidTr="00817714">
        <w:trPr>
          <w:trHeight w:val="435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Создание условий для сохранения и развития культурного потенциала и культурного наследия сельского поселения «Село Даппы» как одного из факторов социально-экономического развития в рамках муниципальной программы «Развитие культуры на 2022-2024 годы»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2293,05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1747,57</w:t>
            </w:r>
          </w:p>
        </w:tc>
      </w:tr>
      <w:tr w:rsidR="005072C0" w:rsidRPr="001A6035" w:rsidTr="005072C0">
        <w:trPr>
          <w:trHeight w:val="121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муниципальному бюджетному учреждению культуры Дом культуры сельского поселения в рамках муниципальной программы "Развитие отрасли «Культуры» сельского поселения «Село Даппы»  на 2022- 2024 годы»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2293,05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1747,57</w:t>
            </w:r>
          </w:p>
        </w:tc>
      </w:tr>
      <w:tr w:rsidR="005072C0" w:rsidRPr="001A6035" w:rsidTr="005072C0">
        <w:trPr>
          <w:trHeight w:val="70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2293,05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1747,57</w:t>
            </w:r>
          </w:p>
        </w:tc>
      </w:tr>
      <w:tr w:rsidR="005072C0" w:rsidRPr="001A6035" w:rsidTr="00817714">
        <w:trPr>
          <w:trHeight w:val="112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Повышение оплаты труда отдельных категорий работников в муниципальных учреждений в рамках государственной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программы Хабаровского края "Культура Хабаровского края"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01 0 01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2299,83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2461,64</w:t>
            </w:r>
          </w:p>
        </w:tc>
      </w:tr>
      <w:tr w:rsidR="005072C0" w:rsidRPr="001A6035" w:rsidTr="005072C0">
        <w:trPr>
          <w:trHeight w:val="70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01 0 01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2299,83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2461,64</w:t>
            </w:r>
          </w:p>
        </w:tc>
      </w:tr>
      <w:tr w:rsidR="005072C0" w:rsidRPr="001A6035" w:rsidTr="005072C0">
        <w:trPr>
          <w:trHeight w:val="70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01 0 01 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2299,83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2461,64</w:t>
            </w:r>
          </w:p>
        </w:tc>
      </w:tr>
      <w:tr w:rsidR="005072C0" w:rsidRPr="001A6035" w:rsidTr="005072C0">
        <w:trPr>
          <w:trHeight w:val="31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СОЦИАЛЬНАЯ ПОЛИТИКА    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</w:tr>
      <w:tr w:rsidR="005072C0" w:rsidRPr="001A6035" w:rsidTr="005072C0">
        <w:trPr>
          <w:trHeight w:val="40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Пенсионное обеспечение   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</w:tr>
      <w:tr w:rsidR="005072C0" w:rsidRPr="001A6035" w:rsidTr="005072C0">
        <w:trPr>
          <w:trHeight w:val="1696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tabs>
                <w:tab w:val="left" w:pos="885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5072C0" w:rsidRPr="001A6035" w:rsidRDefault="005072C0" w:rsidP="005072C0">
            <w:pPr>
              <w:tabs>
                <w:tab w:val="left" w:pos="885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tabs>
                <w:tab w:val="left" w:pos="885"/>
              </w:tabs>
              <w:suppressAutoHyphens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</w:tr>
      <w:tr w:rsidR="005072C0" w:rsidRPr="001A6035" w:rsidTr="00817714">
        <w:trPr>
          <w:trHeight w:val="55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Пенсионное обеспечение муниципальных служащих (доплата к пенсии) в рамках </w:t>
            </w: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муниципальной программы "Развитие муниципальной службы в администрации сельского поселения 2Село Даппы» Комсомольского муниципального района Хабаровского края на 2022- 2024 годы»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817714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72C0" w:rsidRPr="001A6035" w:rsidTr="00817714">
        <w:trPr>
          <w:trHeight w:val="127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Доплаты к пенсиям выборных должностных лиц, муниципальных служащих сельского поселения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</w:tr>
      <w:tr w:rsidR="005072C0" w:rsidRPr="001A6035" w:rsidTr="005072C0">
        <w:trPr>
          <w:trHeight w:val="69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</w:tr>
      <w:tr w:rsidR="005072C0" w:rsidRPr="001A6035" w:rsidTr="005072C0">
        <w:trPr>
          <w:trHeight w:val="1116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94,31</w:t>
            </w:r>
          </w:p>
        </w:tc>
      </w:tr>
      <w:tr w:rsidR="005072C0" w:rsidRPr="001A6035" w:rsidTr="005072C0">
        <w:trPr>
          <w:trHeight w:val="706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И СПОРТ    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5072C0" w:rsidRPr="001A6035" w:rsidTr="005072C0">
        <w:trPr>
          <w:trHeight w:val="42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    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5072C0" w:rsidRPr="001A6035" w:rsidTr="005072C0">
        <w:trPr>
          <w:trHeight w:val="105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Непрограммые расходы органов местного самоуправления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5072C0" w:rsidRPr="001A6035" w:rsidTr="005072C0">
        <w:trPr>
          <w:trHeight w:val="137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5072C0" w:rsidRPr="001A6035" w:rsidTr="005072C0">
        <w:trPr>
          <w:trHeight w:val="65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5072C0" w:rsidRPr="001A6035" w:rsidTr="005072C0">
        <w:trPr>
          <w:trHeight w:val="99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5072C0" w:rsidRPr="001A6035" w:rsidTr="005072C0">
        <w:trPr>
          <w:trHeight w:val="129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5072C0" w:rsidRPr="001A6035" w:rsidTr="005072C0">
        <w:trPr>
          <w:trHeight w:val="39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ИТОГО РАСХОДОВ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12416,96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72C0" w:rsidRPr="001A6035" w:rsidRDefault="005072C0" w:rsidP="005072C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072C0" w:rsidRPr="001A6035" w:rsidRDefault="005072C0" w:rsidP="005072C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6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12778,09</w:t>
            </w:r>
          </w:p>
        </w:tc>
      </w:tr>
    </w:tbl>
    <w:p w:rsidR="009D7B0C" w:rsidRPr="001A6035" w:rsidRDefault="009D7B0C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7B0C" w:rsidRPr="001A6035" w:rsidRDefault="009D7B0C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7B0C" w:rsidRPr="001A6035" w:rsidRDefault="009D7B0C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7B0C" w:rsidRPr="001A6035" w:rsidRDefault="009D7B0C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7B0C" w:rsidRDefault="009D7B0C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035" w:rsidRPr="001A6035" w:rsidRDefault="001A6035" w:rsidP="009D7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1A6035" w:rsidRPr="001A6035" w:rsidSect="009D7B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985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859" w:rsidRDefault="00B54859">
      <w:pPr>
        <w:spacing w:after="0" w:line="240" w:lineRule="auto"/>
      </w:pPr>
      <w:r>
        <w:separator/>
      </w:r>
    </w:p>
  </w:endnote>
  <w:endnote w:type="continuationSeparator" w:id="0">
    <w:p w:rsidR="00B54859" w:rsidRDefault="00B5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7E" w:rsidRDefault="00BE457E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7E" w:rsidRDefault="00BE457E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7E" w:rsidRDefault="00BE457E">
    <w:pPr>
      <w:pStyle w:val="af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7E" w:rsidRDefault="00BE457E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7E" w:rsidRDefault="00BE457E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7E" w:rsidRDefault="00BE457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859" w:rsidRDefault="00B54859">
      <w:pPr>
        <w:spacing w:after="0" w:line="240" w:lineRule="auto"/>
      </w:pPr>
      <w:r>
        <w:separator/>
      </w:r>
    </w:p>
  </w:footnote>
  <w:footnote w:type="continuationSeparator" w:id="0">
    <w:p w:rsidR="00B54859" w:rsidRDefault="00B54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7E" w:rsidRDefault="00BE457E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7E" w:rsidRDefault="00BE457E">
    <w:pPr>
      <w:pStyle w:val="af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7E" w:rsidRDefault="00BE457E">
    <w:pPr>
      <w:pStyle w:val="af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7E" w:rsidRDefault="00BE457E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7E" w:rsidRDefault="00BE457E">
    <w:pPr>
      <w:pStyle w:val="af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3435D0" wp14:editId="33011F4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2425" cy="165100"/>
              <wp:effectExtent l="2540" t="635" r="6985" b="571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57E" w:rsidRDefault="00BE457E">
                          <w:pPr>
                            <w:pStyle w:val="af6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C60F8B">
                            <w:rPr>
                              <w:rStyle w:val="a4"/>
                              <w:noProof/>
                            </w:rPr>
                            <w:t>117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435D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27.75pt;height:1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" stroked="f">
              <v:fill opacity="0"/>
              <v:textbox inset="0,0,0,0">
                <w:txbxContent>
                  <w:p w:rsidR="00BE457E" w:rsidRDefault="00BE457E">
                    <w:pPr>
                      <w:pStyle w:val="af6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C60F8B">
                      <w:rPr>
                        <w:rStyle w:val="a4"/>
                        <w:noProof/>
                      </w:rPr>
                      <w:t>117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7E" w:rsidRDefault="00BE457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z w:val="28"/>
        <w:lang w:val="en-US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F671E3"/>
    <w:multiLevelType w:val="hybridMultilevel"/>
    <w:tmpl w:val="ECC62256"/>
    <w:lvl w:ilvl="0" w:tplc="8842EE64">
      <w:start w:val="1"/>
      <w:numFmt w:val="decimal"/>
      <w:lvlText w:val="%1."/>
      <w:lvlJc w:val="left"/>
      <w:pPr>
        <w:ind w:left="202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2187EB0"/>
    <w:multiLevelType w:val="multilevel"/>
    <w:tmpl w:val="AF68AA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6" w15:restartNumberingAfterBreak="0">
    <w:nsid w:val="08BF2B60"/>
    <w:multiLevelType w:val="hybridMultilevel"/>
    <w:tmpl w:val="7D1409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8EA21FD"/>
    <w:multiLevelType w:val="hybridMultilevel"/>
    <w:tmpl w:val="C71405A8"/>
    <w:lvl w:ilvl="0" w:tplc="8F1CA5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87B5DC5"/>
    <w:multiLevelType w:val="multilevel"/>
    <w:tmpl w:val="1D8850A6"/>
    <w:lvl w:ilvl="0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9" w15:restartNumberingAfterBreak="0">
    <w:nsid w:val="19980FBF"/>
    <w:multiLevelType w:val="multilevel"/>
    <w:tmpl w:val="984C095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BFE06DF"/>
    <w:multiLevelType w:val="multilevel"/>
    <w:tmpl w:val="A50C6442"/>
    <w:styleLink w:val="WW8Num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1" w15:restartNumberingAfterBreak="0">
    <w:nsid w:val="1E9B6517"/>
    <w:multiLevelType w:val="multilevel"/>
    <w:tmpl w:val="37088148"/>
    <w:styleLink w:val="WW8Num61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 w15:restartNumberingAfterBreak="0">
    <w:nsid w:val="1FF23661"/>
    <w:multiLevelType w:val="multilevel"/>
    <w:tmpl w:val="C80E6D9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5D63BF1"/>
    <w:multiLevelType w:val="multilevel"/>
    <w:tmpl w:val="D9E240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4" w15:restartNumberingAfterBreak="0">
    <w:nsid w:val="276D34A0"/>
    <w:multiLevelType w:val="multilevel"/>
    <w:tmpl w:val="4E32465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FB144B3"/>
    <w:multiLevelType w:val="hybridMultilevel"/>
    <w:tmpl w:val="C656497A"/>
    <w:lvl w:ilvl="0" w:tplc="854C50A2">
      <w:start w:val="4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3624435A"/>
    <w:multiLevelType w:val="hybridMultilevel"/>
    <w:tmpl w:val="0DD4E7FE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7991A56"/>
    <w:multiLevelType w:val="hybridMultilevel"/>
    <w:tmpl w:val="34561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EE0CEF"/>
    <w:multiLevelType w:val="hybridMultilevel"/>
    <w:tmpl w:val="9C365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E957A3"/>
    <w:multiLevelType w:val="multilevel"/>
    <w:tmpl w:val="9C10B340"/>
    <w:lvl w:ilvl="0">
      <w:start w:val="10"/>
      <w:numFmt w:val="decimal"/>
      <w:lvlText w:val="%1."/>
      <w:lvlJc w:val="left"/>
      <w:pPr>
        <w:tabs>
          <w:tab w:val="num" w:pos="1562"/>
        </w:tabs>
        <w:ind w:left="1562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40"/>
        </w:tabs>
        <w:ind w:left="3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20"/>
        </w:tabs>
        <w:ind w:left="5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40"/>
        </w:tabs>
        <w:ind w:left="7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60"/>
        </w:tabs>
        <w:ind w:left="8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20"/>
        </w:tabs>
        <w:ind w:left="9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40"/>
        </w:tabs>
        <w:ind w:left="11440" w:hanging="2160"/>
      </w:pPr>
      <w:rPr>
        <w:rFonts w:hint="default"/>
      </w:rPr>
    </w:lvl>
  </w:abstractNum>
  <w:abstractNum w:abstractNumId="20" w15:restartNumberingAfterBreak="0">
    <w:nsid w:val="43C35C6E"/>
    <w:multiLevelType w:val="multilevel"/>
    <w:tmpl w:val="5E905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A6C5C49"/>
    <w:multiLevelType w:val="hybridMultilevel"/>
    <w:tmpl w:val="51160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B60CC"/>
    <w:multiLevelType w:val="hybridMultilevel"/>
    <w:tmpl w:val="C9A2EDA0"/>
    <w:lvl w:ilvl="0" w:tplc="28B40A4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3" w15:restartNumberingAfterBreak="0">
    <w:nsid w:val="58934CC6"/>
    <w:multiLevelType w:val="multilevel"/>
    <w:tmpl w:val="FBE403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4" w15:restartNumberingAfterBreak="0">
    <w:nsid w:val="5C2F32A8"/>
    <w:multiLevelType w:val="hybridMultilevel"/>
    <w:tmpl w:val="FC6A0E00"/>
    <w:lvl w:ilvl="0" w:tplc="FA121228">
      <w:start w:val="4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5" w15:restartNumberingAfterBreak="0">
    <w:nsid w:val="638D7726"/>
    <w:multiLevelType w:val="hybridMultilevel"/>
    <w:tmpl w:val="525CEF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A87E13"/>
    <w:multiLevelType w:val="hybridMultilevel"/>
    <w:tmpl w:val="D0EEE408"/>
    <w:lvl w:ilvl="0" w:tplc="E5DCAF7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 w15:restartNumberingAfterBreak="0">
    <w:nsid w:val="742A401D"/>
    <w:multiLevelType w:val="hybridMultilevel"/>
    <w:tmpl w:val="B0D6B5FC"/>
    <w:lvl w:ilvl="0" w:tplc="D5EEABB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2451AB"/>
    <w:multiLevelType w:val="hybridMultilevel"/>
    <w:tmpl w:val="A97444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B9787C"/>
    <w:multiLevelType w:val="hybridMultilevel"/>
    <w:tmpl w:val="BDFC1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CF3DEF"/>
    <w:multiLevelType w:val="hybridMultilevel"/>
    <w:tmpl w:val="6204A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3"/>
  </w:num>
  <w:num w:numId="7">
    <w:abstractNumId w:val="7"/>
  </w:num>
  <w:num w:numId="8">
    <w:abstractNumId w:val="11"/>
  </w:num>
  <w:num w:numId="9">
    <w:abstractNumId w:val="4"/>
  </w:num>
  <w:num w:numId="10">
    <w:abstractNumId w:val="13"/>
  </w:num>
  <w:num w:numId="11">
    <w:abstractNumId w:val="26"/>
  </w:num>
  <w:num w:numId="12">
    <w:abstractNumId w:val="10"/>
  </w:num>
  <w:num w:numId="13">
    <w:abstractNumId w:val="29"/>
  </w:num>
  <w:num w:numId="14">
    <w:abstractNumId w:val="25"/>
  </w:num>
  <w:num w:numId="15">
    <w:abstractNumId w:val="16"/>
  </w:num>
  <w:num w:numId="16">
    <w:abstractNumId w:val="24"/>
  </w:num>
  <w:num w:numId="17">
    <w:abstractNumId w:val="15"/>
  </w:num>
  <w:num w:numId="18">
    <w:abstractNumId w:val="22"/>
  </w:num>
  <w:num w:numId="19">
    <w:abstractNumId w:val="9"/>
  </w:num>
  <w:num w:numId="20">
    <w:abstractNumId w:val="9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1701"/>
          </w:tabs>
          <w:ind w:left="1701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21">
    <w:abstractNumId w:val="17"/>
  </w:num>
  <w:num w:numId="22">
    <w:abstractNumId w:val="21"/>
  </w:num>
  <w:num w:numId="23">
    <w:abstractNumId w:val="9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1843"/>
          </w:tabs>
          <w:ind w:left="1843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8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4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</w:num>
  <w:num w:numId="36">
    <w:abstractNumId w:val="28"/>
  </w:num>
  <w:num w:numId="37">
    <w:abstractNumId w:val="19"/>
  </w:num>
  <w:num w:numId="38">
    <w:abstractNumId w:val="8"/>
  </w:num>
  <w:num w:numId="39">
    <w:abstractNumId w:val="20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9D"/>
    <w:rsid w:val="000456D5"/>
    <w:rsid w:val="000A2A93"/>
    <w:rsid w:val="000A2D30"/>
    <w:rsid w:val="000B0B9D"/>
    <w:rsid w:val="000B135B"/>
    <w:rsid w:val="000E2803"/>
    <w:rsid w:val="000E5E58"/>
    <w:rsid w:val="000F0838"/>
    <w:rsid w:val="00106BDE"/>
    <w:rsid w:val="00194F6A"/>
    <w:rsid w:val="001A6035"/>
    <w:rsid w:val="0020184C"/>
    <w:rsid w:val="002110D7"/>
    <w:rsid w:val="00283C1D"/>
    <w:rsid w:val="0029543F"/>
    <w:rsid w:val="00304DEB"/>
    <w:rsid w:val="0036367E"/>
    <w:rsid w:val="0037538C"/>
    <w:rsid w:val="003A1168"/>
    <w:rsid w:val="003B7A4E"/>
    <w:rsid w:val="003C599F"/>
    <w:rsid w:val="00405C3B"/>
    <w:rsid w:val="0044459E"/>
    <w:rsid w:val="00461C18"/>
    <w:rsid w:val="00466DFC"/>
    <w:rsid w:val="004957C8"/>
    <w:rsid w:val="004A3726"/>
    <w:rsid w:val="004B0ED9"/>
    <w:rsid w:val="004D2DA5"/>
    <w:rsid w:val="005072C0"/>
    <w:rsid w:val="00530099"/>
    <w:rsid w:val="00571CA6"/>
    <w:rsid w:val="00574BE7"/>
    <w:rsid w:val="00640BE7"/>
    <w:rsid w:val="00682453"/>
    <w:rsid w:val="006929C2"/>
    <w:rsid w:val="006E59CA"/>
    <w:rsid w:val="006E6228"/>
    <w:rsid w:val="00817714"/>
    <w:rsid w:val="00823FA4"/>
    <w:rsid w:val="00842DB0"/>
    <w:rsid w:val="00847463"/>
    <w:rsid w:val="008618B8"/>
    <w:rsid w:val="00877974"/>
    <w:rsid w:val="008E1C14"/>
    <w:rsid w:val="00950ABC"/>
    <w:rsid w:val="00991358"/>
    <w:rsid w:val="009C4E13"/>
    <w:rsid w:val="009D7B0C"/>
    <w:rsid w:val="00A10F2C"/>
    <w:rsid w:val="00A87274"/>
    <w:rsid w:val="00A90E32"/>
    <w:rsid w:val="00B31924"/>
    <w:rsid w:val="00B54859"/>
    <w:rsid w:val="00B6475D"/>
    <w:rsid w:val="00B72A74"/>
    <w:rsid w:val="00BA7C03"/>
    <w:rsid w:val="00BE457E"/>
    <w:rsid w:val="00BF31AA"/>
    <w:rsid w:val="00C60F8B"/>
    <w:rsid w:val="00C862CC"/>
    <w:rsid w:val="00D12FF4"/>
    <w:rsid w:val="00D531A1"/>
    <w:rsid w:val="00DC0860"/>
    <w:rsid w:val="00E1486C"/>
    <w:rsid w:val="00E45207"/>
    <w:rsid w:val="00E4599B"/>
    <w:rsid w:val="00ED5BCD"/>
    <w:rsid w:val="00F20D9C"/>
    <w:rsid w:val="00FA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BDED6F-ED59-4195-9127-FDB60C38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E457E"/>
  </w:style>
  <w:style w:type="paragraph" w:styleId="1">
    <w:name w:val="heading 1"/>
    <w:basedOn w:val="a0"/>
    <w:next w:val="a0"/>
    <w:link w:val="10"/>
    <w:qFormat/>
    <w:rsid w:val="00B72A7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B72A74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B72A74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4">
    <w:name w:val="heading 4"/>
    <w:basedOn w:val="a0"/>
    <w:next w:val="a0"/>
    <w:link w:val="40"/>
    <w:qFormat/>
    <w:rsid w:val="00B72A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9D7B0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9D7B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9D7B0C"/>
    <w:pPr>
      <w:keepNext/>
      <w:tabs>
        <w:tab w:val="num" w:pos="1296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i/>
      <w:sz w:val="28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9D7B0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72A7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B72A74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B72A74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B72A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B72A74"/>
  </w:style>
  <w:style w:type="character" w:customStyle="1" w:styleId="WW8Num1z0">
    <w:name w:val="WW8Num1z0"/>
    <w:rsid w:val="00B72A74"/>
    <w:rPr>
      <w:b/>
      <w:bCs/>
      <w:sz w:val="28"/>
      <w:lang w:val="en-US"/>
    </w:rPr>
  </w:style>
  <w:style w:type="character" w:customStyle="1" w:styleId="WW8Num1z1">
    <w:name w:val="WW8Num1z1"/>
    <w:rsid w:val="00B72A74"/>
  </w:style>
  <w:style w:type="character" w:customStyle="1" w:styleId="WW8Num1z2">
    <w:name w:val="WW8Num1z2"/>
    <w:rsid w:val="00B72A74"/>
  </w:style>
  <w:style w:type="character" w:customStyle="1" w:styleId="WW8Num1z3">
    <w:name w:val="WW8Num1z3"/>
    <w:rsid w:val="00B72A74"/>
    <w:rPr>
      <w:b/>
      <w:bCs/>
      <w:sz w:val="28"/>
      <w:szCs w:val="28"/>
    </w:rPr>
  </w:style>
  <w:style w:type="character" w:customStyle="1" w:styleId="WW8Num1z4">
    <w:name w:val="WW8Num1z4"/>
    <w:rsid w:val="00B72A74"/>
  </w:style>
  <w:style w:type="character" w:customStyle="1" w:styleId="WW8Num1z5">
    <w:name w:val="WW8Num1z5"/>
    <w:rsid w:val="00B72A74"/>
  </w:style>
  <w:style w:type="character" w:customStyle="1" w:styleId="WW8Num1z6">
    <w:name w:val="WW8Num1z6"/>
    <w:rsid w:val="00B72A74"/>
  </w:style>
  <w:style w:type="character" w:customStyle="1" w:styleId="WW8Num1z7">
    <w:name w:val="WW8Num1z7"/>
    <w:rsid w:val="00B72A74"/>
  </w:style>
  <w:style w:type="character" w:customStyle="1" w:styleId="WW8Num1z8">
    <w:name w:val="WW8Num1z8"/>
    <w:rsid w:val="00B72A74"/>
  </w:style>
  <w:style w:type="character" w:customStyle="1" w:styleId="WW8Num2z0">
    <w:name w:val="WW8Num2z0"/>
    <w:rsid w:val="00B72A74"/>
    <w:rPr>
      <w:rFonts w:hint="default"/>
      <w:b/>
      <w:bCs/>
      <w:sz w:val="28"/>
      <w:szCs w:val="28"/>
    </w:rPr>
  </w:style>
  <w:style w:type="character" w:customStyle="1" w:styleId="WW8Num2z1">
    <w:name w:val="WW8Num2z1"/>
    <w:rsid w:val="00B72A74"/>
    <w:rPr>
      <w:color w:val="000000"/>
      <w:sz w:val="28"/>
      <w:szCs w:val="28"/>
    </w:rPr>
  </w:style>
  <w:style w:type="character" w:customStyle="1" w:styleId="WW8Num2z2">
    <w:name w:val="WW8Num2z2"/>
    <w:rsid w:val="00B72A74"/>
  </w:style>
  <w:style w:type="character" w:customStyle="1" w:styleId="WW8Num2z3">
    <w:name w:val="WW8Num2z3"/>
    <w:rsid w:val="00B72A74"/>
    <w:rPr>
      <w:sz w:val="24"/>
      <w:szCs w:val="24"/>
    </w:rPr>
  </w:style>
  <w:style w:type="character" w:customStyle="1" w:styleId="WW8Num2z4">
    <w:name w:val="WW8Num2z4"/>
    <w:rsid w:val="00B72A74"/>
  </w:style>
  <w:style w:type="character" w:customStyle="1" w:styleId="WW8Num2z5">
    <w:name w:val="WW8Num2z5"/>
    <w:rsid w:val="00B72A74"/>
  </w:style>
  <w:style w:type="character" w:customStyle="1" w:styleId="WW8Num2z6">
    <w:name w:val="WW8Num2z6"/>
    <w:rsid w:val="00B72A74"/>
  </w:style>
  <w:style w:type="character" w:customStyle="1" w:styleId="WW8Num2z7">
    <w:name w:val="WW8Num2z7"/>
    <w:rsid w:val="00B72A74"/>
  </w:style>
  <w:style w:type="character" w:customStyle="1" w:styleId="WW8Num2z8">
    <w:name w:val="WW8Num2z8"/>
    <w:rsid w:val="00B72A74"/>
  </w:style>
  <w:style w:type="character" w:customStyle="1" w:styleId="WW8Num3z0">
    <w:name w:val="WW8Num3z0"/>
    <w:rsid w:val="00B72A74"/>
    <w:rPr>
      <w:rFonts w:hint="default"/>
      <w:b/>
      <w:bCs/>
      <w:color w:val="000000"/>
      <w:sz w:val="28"/>
      <w:szCs w:val="28"/>
    </w:rPr>
  </w:style>
  <w:style w:type="character" w:customStyle="1" w:styleId="WW8Num3z1">
    <w:name w:val="WW8Num3z1"/>
    <w:rsid w:val="00B72A74"/>
    <w:rPr>
      <w:bCs/>
    </w:rPr>
  </w:style>
  <w:style w:type="character" w:customStyle="1" w:styleId="WW8Num3z2">
    <w:name w:val="WW8Num3z2"/>
    <w:rsid w:val="00B72A74"/>
  </w:style>
  <w:style w:type="character" w:customStyle="1" w:styleId="WW8Num3z3">
    <w:name w:val="WW8Num3z3"/>
    <w:rsid w:val="00B72A74"/>
    <w:rPr>
      <w:b/>
    </w:rPr>
  </w:style>
  <w:style w:type="character" w:customStyle="1" w:styleId="WW8Num3z4">
    <w:name w:val="WW8Num3z4"/>
    <w:rsid w:val="00B72A74"/>
  </w:style>
  <w:style w:type="character" w:customStyle="1" w:styleId="WW8Num3z5">
    <w:name w:val="WW8Num3z5"/>
    <w:rsid w:val="00B72A74"/>
  </w:style>
  <w:style w:type="character" w:customStyle="1" w:styleId="WW8Num3z6">
    <w:name w:val="WW8Num3z6"/>
    <w:rsid w:val="00B72A74"/>
  </w:style>
  <w:style w:type="character" w:customStyle="1" w:styleId="WW8Num3z7">
    <w:name w:val="WW8Num3z7"/>
    <w:rsid w:val="00B72A74"/>
  </w:style>
  <w:style w:type="character" w:customStyle="1" w:styleId="WW8Num3z8">
    <w:name w:val="WW8Num3z8"/>
    <w:rsid w:val="00B72A74"/>
  </w:style>
  <w:style w:type="character" w:customStyle="1" w:styleId="WW8Num4z0">
    <w:name w:val="WW8Num4z0"/>
    <w:rsid w:val="00B72A74"/>
  </w:style>
  <w:style w:type="character" w:customStyle="1" w:styleId="WW8Num4z1">
    <w:name w:val="WW8Num4z1"/>
    <w:rsid w:val="00B72A74"/>
    <w:rPr>
      <w:color w:val="000000"/>
      <w:sz w:val="28"/>
      <w:szCs w:val="28"/>
    </w:rPr>
  </w:style>
  <w:style w:type="character" w:customStyle="1" w:styleId="WW8Num4z2">
    <w:name w:val="WW8Num4z2"/>
    <w:rsid w:val="00B72A74"/>
  </w:style>
  <w:style w:type="character" w:customStyle="1" w:styleId="WW8Num4z3">
    <w:name w:val="WW8Num4z3"/>
    <w:rsid w:val="00B72A74"/>
  </w:style>
  <w:style w:type="character" w:customStyle="1" w:styleId="WW8Num4z4">
    <w:name w:val="WW8Num4z4"/>
    <w:rsid w:val="00B72A74"/>
  </w:style>
  <w:style w:type="character" w:customStyle="1" w:styleId="WW8Num4z5">
    <w:name w:val="WW8Num4z5"/>
    <w:rsid w:val="00B72A74"/>
  </w:style>
  <w:style w:type="character" w:customStyle="1" w:styleId="WW8Num4z6">
    <w:name w:val="WW8Num4z6"/>
    <w:rsid w:val="00B72A74"/>
  </w:style>
  <w:style w:type="character" w:customStyle="1" w:styleId="WW8Num4z7">
    <w:name w:val="WW8Num4z7"/>
    <w:rsid w:val="00B72A74"/>
  </w:style>
  <w:style w:type="character" w:customStyle="1" w:styleId="WW8Num4z8">
    <w:name w:val="WW8Num4z8"/>
    <w:rsid w:val="00B72A74"/>
  </w:style>
  <w:style w:type="character" w:customStyle="1" w:styleId="51">
    <w:name w:val="Основной шрифт абзаца5"/>
    <w:rsid w:val="00B72A74"/>
  </w:style>
  <w:style w:type="character" w:customStyle="1" w:styleId="WW8Num5z0">
    <w:name w:val="WW8Num5z0"/>
    <w:rsid w:val="00B72A74"/>
    <w:rPr>
      <w:b/>
      <w:bCs/>
      <w:sz w:val="28"/>
      <w:lang w:val="en-US"/>
    </w:rPr>
  </w:style>
  <w:style w:type="character" w:customStyle="1" w:styleId="WW8Num5z1">
    <w:name w:val="WW8Num5z1"/>
    <w:rsid w:val="00B72A74"/>
    <w:rPr>
      <w:bCs/>
    </w:rPr>
  </w:style>
  <w:style w:type="character" w:customStyle="1" w:styleId="WW8Num5z2">
    <w:name w:val="WW8Num5z2"/>
    <w:rsid w:val="00B72A74"/>
  </w:style>
  <w:style w:type="character" w:customStyle="1" w:styleId="WW8Num5z3">
    <w:name w:val="WW8Num5z3"/>
    <w:rsid w:val="00B72A74"/>
    <w:rPr>
      <w:b/>
      <w:bCs/>
      <w:sz w:val="28"/>
      <w:szCs w:val="28"/>
    </w:rPr>
  </w:style>
  <w:style w:type="character" w:customStyle="1" w:styleId="WW8Num5z4">
    <w:name w:val="WW8Num5z4"/>
    <w:rsid w:val="00B72A74"/>
  </w:style>
  <w:style w:type="character" w:customStyle="1" w:styleId="WW8Num5z5">
    <w:name w:val="WW8Num5z5"/>
    <w:rsid w:val="00B72A74"/>
  </w:style>
  <w:style w:type="character" w:customStyle="1" w:styleId="WW8Num5z6">
    <w:name w:val="WW8Num5z6"/>
    <w:rsid w:val="00B72A74"/>
  </w:style>
  <w:style w:type="character" w:customStyle="1" w:styleId="WW8Num5z7">
    <w:name w:val="WW8Num5z7"/>
    <w:rsid w:val="00B72A74"/>
  </w:style>
  <w:style w:type="character" w:customStyle="1" w:styleId="WW8Num5z8">
    <w:name w:val="WW8Num5z8"/>
    <w:rsid w:val="00B72A74"/>
  </w:style>
  <w:style w:type="character" w:customStyle="1" w:styleId="41">
    <w:name w:val="Основной шрифт абзаца4"/>
    <w:rsid w:val="00B72A74"/>
  </w:style>
  <w:style w:type="character" w:customStyle="1" w:styleId="12">
    <w:name w:val="Основной шрифт абзаца1"/>
    <w:rsid w:val="00B72A74"/>
  </w:style>
  <w:style w:type="character" w:styleId="a4">
    <w:name w:val="page number"/>
    <w:basedOn w:val="12"/>
    <w:rsid w:val="00B72A74"/>
  </w:style>
  <w:style w:type="character" w:styleId="a5">
    <w:name w:val="Hyperlink"/>
    <w:rsid w:val="00B72A74"/>
    <w:rPr>
      <w:color w:val="0000FF"/>
      <w:u w:val="single"/>
    </w:rPr>
  </w:style>
  <w:style w:type="character" w:customStyle="1" w:styleId="31">
    <w:name w:val="Основной текст 3 Знак"/>
    <w:link w:val="32"/>
    <w:rsid w:val="00B72A74"/>
    <w:rPr>
      <w:sz w:val="16"/>
      <w:szCs w:val="16"/>
    </w:rPr>
  </w:style>
  <w:style w:type="character" w:customStyle="1" w:styleId="33">
    <w:name w:val="Основной шрифт абзаца3"/>
    <w:rsid w:val="00B72A74"/>
  </w:style>
  <w:style w:type="character" w:customStyle="1" w:styleId="21">
    <w:name w:val="Основной шрифт абзаца2"/>
    <w:rsid w:val="00B72A74"/>
  </w:style>
  <w:style w:type="character" w:customStyle="1" w:styleId="a6">
    <w:name w:val="Верхний колонтитул Знак"/>
    <w:rsid w:val="00B72A74"/>
  </w:style>
  <w:style w:type="character" w:customStyle="1" w:styleId="a7">
    <w:name w:val="Нижний колонтитул Знак"/>
    <w:rsid w:val="00B72A74"/>
  </w:style>
  <w:style w:type="character" w:customStyle="1" w:styleId="a8">
    <w:name w:val="Текст выноски Знак"/>
    <w:rsid w:val="00B72A74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rsid w:val="00B72A74"/>
    <w:rPr>
      <w:sz w:val="28"/>
    </w:rPr>
  </w:style>
  <w:style w:type="character" w:customStyle="1" w:styleId="13">
    <w:name w:val="Верхний колонтитул Знак1"/>
    <w:rsid w:val="00B72A74"/>
    <w:rPr>
      <w:sz w:val="24"/>
      <w:szCs w:val="24"/>
    </w:rPr>
  </w:style>
  <w:style w:type="character" w:customStyle="1" w:styleId="14">
    <w:name w:val="Нижний колонтитул Знак1"/>
    <w:rsid w:val="00B72A74"/>
    <w:rPr>
      <w:sz w:val="24"/>
      <w:szCs w:val="24"/>
    </w:rPr>
  </w:style>
  <w:style w:type="character" w:customStyle="1" w:styleId="15">
    <w:name w:val="Текст выноски Знак1"/>
    <w:rsid w:val="00B72A74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rsid w:val="00B72A74"/>
    <w:rPr>
      <w:sz w:val="24"/>
      <w:szCs w:val="24"/>
    </w:rPr>
  </w:style>
  <w:style w:type="character" w:customStyle="1" w:styleId="ab">
    <w:name w:val="Символ нумерации"/>
    <w:rsid w:val="00B72A74"/>
  </w:style>
  <w:style w:type="character" w:styleId="ac">
    <w:name w:val="FollowedHyperlink"/>
    <w:rsid w:val="00B72A74"/>
    <w:rPr>
      <w:color w:val="800080"/>
      <w:u w:val="single"/>
    </w:rPr>
  </w:style>
  <w:style w:type="character" w:customStyle="1" w:styleId="16">
    <w:name w:val="Основной текст Знак1"/>
    <w:rsid w:val="00B72A74"/>
    <w:rPr>
      <w:sz w:val="28"/>
    </w:rPr>
  </w:style>
  <w:style w:type="character" w:customStyle="1" w:styleId="ad">
    <w:name w:val="Название Знак"/>
    <w:link w:val="ae"/>
    <w:rsid w:val="00B72A74"/>
    <w:rPr>
      <w:rFonts w:ascii="Arial" w:eastAsia="Microsoft YaHei" w:hAnsi="Arial" w:cs="Arial"/>
      <w:sz w:val="28"/>
      <w:szCs w:val="28"/>
    </w:rPr>
  </w:style>
  <w:style w:type="character" w:customStyle="1" w:styleId="af">
    <w:name w:val="Подзаголовок Знак"/>
    <w:rsid w:val="00B72A74"/>
    <w:rPr>
      <w:rFonts w:ascii="Arial" w:eastAsia="Microsoft YaHei" w:hAnsi="Arial" w:cs="Arial"/>
      <w:i/>
      <w:iCs/>
      <w:sz w:val="28"/>
      <w:szCs w:val="28"/>
    </w:rPr>
  </w:style>
  <w:style w:type="character" w:customStyle="1" w:styleId="22">
    <w:name w:val="Верхний колонтитул Знак2"/>
    <w:rsid w:val="00B72A74"/>
    <w:rPr>
      <w:sz w:val="24"/>
      <w:szCs w:val="24"/>
    </w:rPr>
  </w:style>
  <w:style w:type="character" w:customStyle="1" w:styleId="23">
    <w:name w:val="Текст выноски Знак2"/>
    <w:rsid w:val="00B72A74"/>
    <w:rPr>
      <w:rFonts w:ascii="Tahoma" w:hAnsi="Tahoma" w:cs="Tahoma"/>
      <w:sz w:val="16"/>
      <w:szCs w:val="16"/>
    </w:rPr>
  </w:style>
  <w:style w:type="character" w:customStyle="1" w:styleId="24">
    <w:name w:val="Нижний колонтитул Знак2"/>
    <w:rsid w:val="00B72A74"/>
    <w:rPr>
      <w:sz w:val="24"/>
      <w:szCs w:val="24"/>
    </w:rPr>
  </w:style>
  <w:style w:type="character" w:customStyle="1" w:styleId="17">
    <w:name w:val="Основной текст с отступом Знак1"/>
    <w:rsid w:val="00B72A74"/>
    <w:rPr>
      <w:sz w:val="24"/>
      <w:szCs w:val="24"/>
    </w:rPr>
  </w:style>
  <w:style w:type="paragraph" w:styleId="af0">
    <w:name w:val="Title"/>
    <w:basedOn w:val="a0"/>
    <w:next w:val="af1"/>
    <w:link w:val="af2"/>
    <w:qFormat/>
    <w:rsid w:val="00B72A74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f2">
    <w:name w:val="Заголовок Знак"/>
    <w:basedOn w:val="a1"/>
    <w:link w:val="af0"/>
    <w:rsid w:val="00B72A74"/>
    <w:rPr>
      <w:rFonts w:ascii="Arial" w:eastAsia="Microsoft YaHei" w:hAnsi="Arial" w:cs="Arial"/>
      <w:sz w:val="28"/>
      <w:szCs w:val="28"/>
      <w:lang w:eastAsia="ar-SA"/>
    </w:rPr>
  </w:style>
  <w:style w:type="paragraph" w:styleId="af1">
    <w:name w:val="Body Text"/>
    <w:basedOn w:val="a0"/>
    <w:link w:val="25"/>
    <w:rsid w:val="00B72A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Основной текст Знак2"/>
    <w:basedOn w:val="a1"/>
    <w:link w:val="af1"/>
    <w:rsid w:val="00B72A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List"/>
    <w:basedOn w:val="af1"/>
    <w:rsid w:val="00B72A74"/>
    <w:rPr>
      <w:rFonts w:cs="Arial"/>
    </w:rPr>
  </w:style>
  <w:style w:type="paragraph" w:customStyle="1" w:styleId="52">
    <w:name w:val="Название5"/>
    <w:basedOn w:val="a0"/>
    <w:rsid w:val="00B72A74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53">
    <w:name w:val="Указатель5"/>
    <w:basedOn w:val="a0"/>
    <w:rsid w:val="00B72A74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42">
    <w:name w:val="Название4"/>
    <w:basedOn w:val="a0"/>
    <w:rsid w:val="00B72A74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43">
    <w:name w:val="Указатель4"/>
    <w:basedOn w:val="a0"/>
    <w:rsid w:val="00B72A74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af4">
    <w:basedOn w:val="a0"/>
    <w:next w:val="af1"/>
    <w:qFormat/>
    <w:rsid w:val="00B72A74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5">
    <w:name w:val="Subtitle"/>
    <w:basedOn w:val="af0"/>
    <w:next w:val="af1"/>
    <w:link w:val="18"/>
    <w:qFormat/>
    <w:rsid w:val="00B72A74"/>
    <w:pPr>
      <w:jc w:val="center"/>
    </w:pPr>
    <w:rPr>
      <w:i/>
      <w:iCs/>
    </w:rPr>
  </w:style>
  <w:style w:type="character" w:customStyle="1" w:styleId="18">
    <w:name w:val="Подзаголовок Знак1"/>
    <w:basedOn w:val="a1"/>
    <w:link w:val="af5"/>
    <w:rsid w:val="00B72A74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19">
    <w:name w:val="Название1"/>
    <w:basedOn w:val="a0"/>
    <w:rsid w:val="00B72A74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1a">
    <w:name w:val="Указатель1"/>
    <w:basedOn w:val="a0"/>
    <w:rsid w:val="00B72A74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ConsPlusTitle">
    <w:name w:val="ConsPlusTitle"/>
    <w:rsid w:val="00B72A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B72A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6">
    <w:name w:val="header"/>
    <w:basedOn w:val="a0"/>
    <w:link w:val="34"/>
    <w:rsid w:val="00B72A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4">
    <w:name w:val="Верхний колонтитул Знак3"/>
    <w:basedOn w:val="a1"/>
    <w:link w:val="af6"/>
    <w:rsid w:val="00B72A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alloon Text"/>
    <w:basedOn w:val="a0"/>
    <w:link w:val="35"/>
    <w:rsid w:val="00B72A74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5">
    <w:name w:val="Текст выноски Знак3"/>
    <w:basedOn w:val="a1"/>
    <w:link w:val="af7"/>
    <w:rsid w:val="00B72A7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0"/>
    <w:next w:val="a0"/>
    <w:rsid w:val="00B72A74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onsPlusNormal">
    <w:name w:val="ConsPlusNormal"/>
    <w:rsid w:val="00B72A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9">
    <w:name w:val="Содержимое врезки"/>
    <w:basedOn w:val="af1"/>
    <w:rsid w:val="00B72A74"/>
  </w:style>
  <w:style w:type="paragraph" w:styleId="afa">
    <w:name w:val="footer"/>
    <w:basedOn w:val="a0"/>
    <w:link w:val="36"/>
    <w:rsid w:val="00B72A74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6">
    <w:name w:val="Нижний колонтитул Знак3"/>
    <w:basedOn w:val="a1"/>
    <w:link w:val="afa"/>
    <w:rsid w:val="00B72A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0"/>
    <w:rsid w:val="00B72A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7">
    <w:name w:val="Название3"/>
    <w:basedOn w:val="a0"/>
    <w:rsid w:val="00B72A74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ar-SA"/>
    </w:rPr>
  </w:style>
  <w:style w:type="paragraph" w:customStyle="1" w:styleId="38">
    <w:name w:val="Указатель3"/>
    <w:basedOn w:val="a0"/>
    <w:rsid w:val="00B72A74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ar-SA"/>
    </w:rPr>
  </w:style>
  <w:style w:type="paragraph" w:customStyle="1" w:styleId="26">
    <w:name w:val="Название2"/>
    <w:basedOn w:val="a0"/>
    <w:rsid w:val="00B72A74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ar-SA"/>
    </w:rPr>
  </w:style>
  <w:style w:type="paragraph" w:customStyle="1" w:styleId="27">
    <w:name w:val="Указатель2"/>
    <w:basedOn w:val="a0"/>
    <w:rsid w:val="00B72A74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ar-SA"/>
    </w:rPr>
  </w:style>
  <w:style w:type="paragraph" w:customStyle="1" w:styleId="afb">
    <w:name w:val="Содержимое таблицы"/>
    <w:basedOn w:val="a0"/>
    <w:rsid w:val="00B72A74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afc">
    <w:name w:val="Заголовок таблицы"/>
    <w:basedOn w:val="afb"/>
    <w:rsid w:val="00B72A74"/>
    <w:pPr>
      <w:jc w:val="center"/>
    </w:pPr>
    <w:rPr>
      <w:b/>
      <w:bCs/>
    </w:rPr>
  </w:style>
  <w:style w:type="paragraph" w:styleId="afd">
    <w:name w:val="Body Text Indent"/>
    <w:basedOn w:val="a0"/>
    <w:link w:val="28"/>
    <w:rsid w:val="00B72A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8">
    <w:name w:val="Основной текст с отступом Знак2"/>
    <w:basedOn w:val="a1"/>
    <w:link w:val="afd"/>
    <w:rsid w:val="00B72A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0"/>
    <w:rsid w:val="00B7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9D7B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D7B0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9D7B0C"/>
    <w:rPr>
      <w:rFonts w:ascii="Times New Roman" w:eastAsia="Times New Roman" w:hAnsi="Times New Roman" w:cs="Times New Roman"/>
      <w:i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9D7B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29">
    <w:name w:val="Нет списка2"/>
    <w:next w:val="a3"/>
    <w:uiPriority w:val="99"/>
    <w:semiHidden/>
    <w:rsid w:val="009D7B0C"/>
  </w:style>
  <w:style w:type="table" w:styleId="aff">
    <w:name w:val="Table Grid"/>
    <w:basedOn w:val="a2"/>
    <w:rsid w:val="009D7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9D7B0C"/>
  </w:style>
  <w:style w:type="table" w:customStyle="1" w:styleId="TableStyle0">
    <w:name w:val="TableStyle0"/>
    <w:rsid w:val="009D7B0C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58">
    <w:name w:val="1CStyle58"/>
    <w:rsid w:val="009D7B0C"/>
    <w:pPr>
      <w:spacing w:after="200" w:line="276" w:lineRule="auto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22">
    <w:name w:val="1CStyle22"/>
    <w:rsid w:val="009D7B0C"/>
    <w:pPr>
      <w:spacing w:after="200" w:line="276" w:lineRule="auto"/>
    </w:pPr>
    <w:rPr>
      <w:rFonts w:ascii="Arial" w:eastAsia="Times New Roman" w:hAnsi="Arial" w:cs="Times New Roman"/>
      <w:sz w:val="18"/>
      <w:lang w:eastAsia="ru-RU"/>
    </w:rPr>
  </w:style>
  <w:style w:type="paragraph" w:customStyle="1" w:styleId="1CStyle3">
    <w:name w:val="1CStyle3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">
    <w:name w:val="1CStyle1"/>
    <w:rsid w:val="009D7B0C"/>
    <w:pPr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-1">
    <w:name w:val="1CStyle-1"/>
    <w:rsid w:val="009D7B0C"/>
    <w:pPr>
      <w:spacing w:after="200" w:line="276" w:lineRule="auto"/>
      <w:jc w:val="center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59">
    <w:name w:val="1CStyle59"/>
    <w:rsid w:val="009D7B0C"/>
    <w:pPr>
      <w:spacing w:after="200" w:line="276" w:lineRule="auto"/>
      <w:jc w:val="center"/>
    </w:pPr>
    <w:rPr>
      <w:rFonts w:ascii="Arial" w:eastAsia="Times New Roman" w:hAnsi="Arial" w:cs="Times New Roman"/>
      <w:sz w:val="18"/>
      <w:lang w:eastAsia="ru-RU"/>
    </w:rPr>
  </w:style>
  <w:style w:type="paragraph" w:customStyle="1" w:styleId="1CStyle9">
    <w:name w:val="1CStyle9"/>
    <w:rsid w:val="009D7B0C"/>
    <w:pPr>
      <w:spacing w:after="200" w:line="276" w:lineRule="auto"/>
      <w:jc w:val="center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45">
    <w:name w:val="1CStyle45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41">
    <w:name w:val="1CStyle41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44">
    <w:name w:val="1CStyle44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30">
    <w:name w:val="1CStyle30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52">
    <w:name w:val="1CStyle52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3">
    <w:name w:val="1CStyle23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53">
    <w:name w:val="1CStyle53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49">
    <w:name w:val="1CStyle49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4">
    <w:name w:val="1CStyle4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0">
    <w:name w:val="1CStyle0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7">
    <w:name w:val="1CStyle27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40">
    <w:name w:val="1CStyle40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50">
    <w:name w:val="1CStyle50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51">
    <w:name w:val="1CStyle51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61">
    <w:name w:val="1CStyle61"/>
    <w:rsid w:val="009D7B0C"/>
    <w:pPr>
      <w:spacing w:after="200" w:line="276" w:lineRule="auto"/>
      <w:jc w:val="center"/>
    </w:pPr>
    <w:rPr>
      <w:rFonts w:ascii="Arial" w:eastAsia="Times New Roman" w:hAnsi="Arial" w:cs="Times New Roman"/>
      <w:sz w:val="14"/>
      <w:lang w:eastAsia="ru-RU"/>
    </w:rPr>
  </w:style>
  <w:style w:type="paragraph" w:customStyle="1" w:styleId="1CStyle36">
    <w:name w:val="1CStyle36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9">
    <w:name w:val="1CStyle19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0">
    <w:name w:val="1CStyle20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7">
    <w:name w:val="1CStyle17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8">
    <w:name w:val="1CStyle18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1">
    <w:name w:val="1CStyle21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37">
    <w:name w:val="1CStyle37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6">
    <w:name w:val="1CStyle16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2">
    <w:name w:val="1CStyle12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48">
    <w:name w:val="1CStyle48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4">
    <w:name w:val="1CStyle14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0">
    <w:name w:val="1CStyle10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60">
    <w:name w:val="1CStyle60"/>
    <w:rsid w:val="009D7B0C"/>
    <w:pPr>
      <w:spacing w:after="200" w:line="276" w:lineRule="auto"/>
      <w:jc w:val="center"/>
    </w:pPr>
    <w:rPr>
      <w:rFonts w:ascii="Arial" w:eastAsia="Times New Roman" w:hAnsi="Arial" w:cs="Times New Roman"/>
      <w:sz w:val="12"/>
      <w:lang w:eastAsia="ru-RU"/>
    </w:rPr>
  </w:style>
  <w:style w:type="paragraph" w:customStyle="1" w:styleId="1CStyle5">
    <w:name w:val="1CStyle5"/>
    <w:rsid w:val="009D7B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CStyle6">
    <w:name w:val="1CStyle6"/>
    <w:rsid w:val="009D7B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CStyle38">
    <w:name w:val="1CStyle38"/>
    <w:rsid w:val="009D7B0C"/>
    <w:pPr>
      <w:spacing w:after="200" w:line="276" w:lineRule="auto"/>
    </w:pPr>
    <w:rPr>
      <w:rFonts w:ascii="Arial" w:eastAsia="Times New Roman" w:hAnsi="Arial" w:cs="Times New Roman"/>
      <w:sz w:val="18"/>
      <w:lang w:eastAsia="ru-RU"/>
    </w:rPr>
  </w:style>
  <w:style w:type="paragraph" w:customStyle="1" w:styleId="1CStyle34">
    <w:name w:val="1CStyle34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3">
    <w:name w:val="1CStyle13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1">
    <w:name w:val="1CStyle11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5">
    <w:name w:val="1CStyle15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35">
    <w:name w:val="1CStyle35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8">
    <w:name w:val="1CStyle8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">
    <w:name w:val="1CStyle2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7">
    <w:name w:val="1CStyle7"/>
    <w:rsid w:val="009D7B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CStyle29">
    <w:name w:val="1CStyle29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8">
    <w:name w:val="1CStyle28"/>
    <w:rsid w:val="009D7B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CStyle47">
    <w:name w:val="1CStyle47"/>
    <w:rsid w:val="009D7B0C"/>
    <w:pPr>
      <w:wordWrap w:val="0"/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57">
    <w:name w:val="1CStyle57"/>
    <w:rsid w:val="009D7B0C"/>
    <w:pPr>
      <w:wordWrap w:val="0"/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62">
    <w:name w:val="1CStyle62"/>
    <w:rsid w:val="009D7B0C"/>
    <w:pPr>
      <w:spacing w:after="200" w:line="276" w:lineRule="auto"/>
    </w:pPr>
    <w:rPr>
      <w:rFonts w:ascii="Arial" w:eastAsia="Times New Roman" w:hAnsi="Arial" w:cs="Times New Roman"/>
      <w:sz w:val="18"/>
      <w:u w:val="single"/>
      <w:lang w:eastAsia="ru-RU"/>
    </w:rPr>
  </w:style>
  <w:style w:type="paragraph" w:customStyle="1" w:styleId="1CStyle56">
    <w:name w:val="1CStyle56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1">
    <w:name w:val="1CStyle31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2">
    <w:name w:val="1CStyle32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54">
    <w:name w:val="1CStyle54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24">
    <w:name w:val="1CStyle24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55">
    <w:name w:val="1CStyle55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25">
    <w:name w:val="1CStyle25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43">
    <w:name w:val="1CStyle43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42">
    <w:name w:val="1CStyle42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46">
    <w:name w:val="1CStyle46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26">
    <w:name w:val="1CStyle26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3">
    <w:name w:val="1CStyle33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9">
    <w:name w:val="1CStyle39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numbering" w:customStyle="1" w:styleId="210">
    <w:name w:val="Нет списка21"/>
    <w:next w:val="a3"/>
    <w:uiPriority w:val="99"/>
    <w:semiHidden/>
    <w:unhideWhenUsed/>
    <w:rsid w:val="009D7B0C"/>
  </w:style>
  <w:style w:type="numbering" w:customStyle="1" w:styleId="39">
    <w:name w:val="Нет списка3"/>
    <w:next w:val="a3"/>
    <w:uiPriority w:val="99"/>
    <w:semiHidden/>
    <w:unhideWhenUsed/>
    <w:rsid w:val="009D7B0C"/>
  </w:style>
  <w:style w:type="numbering" w:customStyle="1" w:styleId="44">
    <w:name w:val="Нет списка4"/>
    <w:next w:val="a3"/>
    <w:uiPriority w:val="99"/>
    <w:semiHidden/>
    <w:unhideWhenUsed/>
    <w:rsid w:val="009D7B0C"/>
  </w:style>
  <w:style w:type="paragraph" w:styleId="aff0">
    <w:name w:val="List Paragraph"/>
    <w:basedOn w:val="a0"/>
    <w:uiPriority w:val="34"/>
    <w:qFormat/>
    <w:rsid w:val="009D7B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9D7B0C"/>
  </w:style>
  <w:style w:type="paragraph" w:customStyle="1" w:styleId="xl65">
    <w:name w:val="xl65"/>
    <w:basedOn w:val="a0"/>
    <w:rsid w:val="009D7B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6">
    <w:name w:val="xl66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9D7B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9D7B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9D7B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9D7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9D7B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9D7B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9D7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0"/>
    <w:rsid w:val="009D7B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9D7B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9D7B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9D7B0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9D7B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9D7B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9D7B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9D7B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9D7B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9D7B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9D7B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9D7B0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9D7B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9D7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9D7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0"/>
    <w:rsid w:val="009D7B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9D7B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9D7B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9D7B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9D7B0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9D7B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9D7B0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9D7B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9D7B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9D7B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9D7B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9D7B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9D7B0C"/>
  </w:style>
  <w:style w:type="table" w:customStyle="1" w:styleId="TableStyle01">
    <w:name w:val="TableStyle01"/>
    <w:rsid w:val="009D7B0C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9D7B0C"/>
  </w:style>
  <w:style w:type="paragraph" w:customStyle="1" w:styleId="Default">
    <w:name w:val="Default"/>
    <w:rsid w:val="009D7B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a">
    <w:name w:val="Body Text 2"/>
    <w:basedOn w:val="a0"/>
    <w:link w:val="2b"/>
    <w:rsid w:val="009D7B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1"/>
    <w:link w:val="2a"/>
    <w:rsid w:val="009D7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 Знак Знак Знак"/>
    <w:basedOn w:val="a0"/>
    <w:rsid w:val="009D7B0C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f2">
    <w:basedOn w:val="a0"/>
    <w:next w:val="af1"/>
    <w:qFormat/>
    <w:rsid w:val="009D7B0C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pple-converted-space">
    <w:name w:val="apple-converted-space"/>
    <w:rsid w:val="009D7B0C"/>
  </w:style>
  <w:style w:type="character" w:styleId="aff3">
    <w:name w:val="Strong"/>
    <w:uiPriority w:val="99"/>
    <w:qFormat/>
    <w:rsid w:val="009D7B0C"/>
    <w:rPr>
      <w:b/>
      <w:bCs/>
    </w:rPr>
  </w:style>
  <w:style w:type="paragraph" w:customStyle="1" w:styleId="headertext">
    <w:name w:val="headertext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rsid w:val="009D7B0C"/>
  </w:style>
  <w:style w:type="paragraph" w:customStyle="1" w:styleId="cntd-apph">
    <w:name w:val="cntd-app_h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rsid w:val="009D7B0C"/>
  </w:style>
  <w:style w:type="paragraph" w:customStyle="1" w:styleId="kodeks-apph">
    <w:name w:val="kodeks-app_h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rsid w:val="009D7B0C"/>
  </w:style>
  <w:style w:type="paragraph" w:styleId="z-">
    <w:name w:val="HTML Top of Form"/>
    <w:basedOn w:val="a0"/>
    <w:next w:val="a0"/>
    <w:link w:val="z-0"/>
    <w:hidden/>
    <w:uiPriority w:val="99"/>
    <w:unhideWhenUsed/>
    <w:rsid w:val="009D7B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rsid w:val="009D7B0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r">
    <w:name w:val="arr"/>
    <w:rsid w:val="009D7B0C"/>
  </w:style>
  <w:style w:type="paragraph" w:styleId="z-1">
    <w:name w:val="HTML Bottom of Form"/>
    <w:basedOn w:val="a0"/>
    <w:next w:val="a0"/>
    <w:link w:val="z-2"/>
    <w:hidden/>
    <w:uiPriority w:val="99"/>
    <w:unhideWhenUsed/>
    <w:rsid w:val="009D7B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9D7B0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ssage-text">
    <w:name w:val="message-text"/>
    <w:rsid w:val="009D7B0C"/>
  </w:style>
  <w:style w:type="character" w:customStyle="1" w:styleId="apple-style-span">
    <w:name w:val="apple-style-span"/>
    <w:rsid w:val="009D7B0C"/>
  </w:style>
  <w:style w:type="paragraph" w:customStyle="1" w:styleId="consnormal0">
    <w:name w:val="consnormal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Document Map"/>
    <w:basedOn w:val="a0"/>
    <w:link w:val="aff5"/>
    <w:rsid w:val="009D7B0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1"/>
    <w:link w:val="aff4"/>
    <w:rsid w:val="009D7B0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0"/>
    <w:link w:val="31"/>
    <w:rsid w:val="009D7B0C"/>
    <w:pPr>
      <w:spacing w:after="120" w:line="240" w:lineRule="auto"/>
    </w:pPr>
    <w:rPr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9D7B0C"/>
    <w:rPr>
      <w:sz w:val="16"/>
      <w:szCs w:val="16"/>
    </w:rPr>
  </w:style>
  <w:style w:type="numbering" w:customStyle="1" w:styleId="81">
    <w:name w:val="Нет списка8"/>
    <w:next w:val="a3"/>
    <w:uiPriority w:val="99"/>
    <w:semiHidden/>
    <w:unhideWhenUsed/>
    <w:rsid w:val="009D7B0C"/>
  </w:style>
  <w:style w:type="numbering" w:customStyle="1" w:styleId="9">
    <w:name w:val="Нет списка9"/>
    <w:next w:val="a3"/>
    <w:uiPriority w:val="99"/>
    <w:semiHidden/>
    <w:unhideWhenUsed/>
    <w:rsid w:val="009D7B0C"/>
  </w:style>
  <w:style w:type="numbering" w:customStyle="1" w:styleId="100">
    <w:name w:val="Нет списка10"/>
    <w:next w:val="a3"/>
    <w:uiPriority w:val="99"/>
    <w:semiHidden/>
    <w:unhideWhenUsed/>
    <w:rsid w:val="009D7B0C"/>
  </w:style>
  <w:style w:type="numbering" w:customStyle="1" w:styleId="111">
    <w:name w:val="Нет списка111"/>
    <w:next w:val="a3"/>
    <w:uiPriority w:val="99"/>
    <w:semiHidden/>
    <w:unhideWhenUsed/>
    <w:rsid w:val="009D7B0C"/>
  </w:style>
  <w:style w:type="numbering" w:customStyle="1" w:styleId="120">
    <w:name w:val="Нет списка12"/>
    <w:next w:val="a3"/>
    <w:uiPriority w:val="99"/>
    <w:semiHidden/>
    <w:unhideWhenUsed/>
    <w:rsid w:val="009D7B0C"/>
  </w:style>
  <w:style w:type="numbering" w:customStyle="1" w:styleId="130">
    <w:name w:val="Нет списка13"/>
    <w:next w:val="a3"/>
    <w:uiPriority w:val="99"/>
    <w:semiHidden/>
    <w:unhideWhenUsed/>
    <w:rsid w:val="009D7B0C"/>
  </w:style>
  <w:style w:type="numbering" w:customStyle="1" w:styleId="140">
    <w:name w:val="Нет списка14"/>
    <w:next w:val="a3"/>
    <w:uiPriority w:val="99"/>
    <w:semiHidden/>
    <w:unhideWhenUsed/>
    <w:rsid w:val="009D7B0C"/>
  </w:style>
  <w:style w:type="numbering" w:customStyle="1" w:styleId="150">
    <w:name w:val="Нет списка15"/>
    <w:next w:val="a3"/>
    <w:uiPriority w:val="99"/>
    <w:semiHidden/>
    <w:unhideWhenUsed/>
    <w:rsid w:val="009D7B0C"/>
  </w:style>
  <w:style w:type="paragraph" w:customStyle="1" w:styleId="aff6">
    <w:name w:val="Знак"/>
    <w:basedOn w:val="a0"/>
    <w:next w:val="a0"/>
    <w:rsid w:val="009D7B0C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ConsPlusCell">
    <w:name w:val="ConsPlusCell"/>
    <w:rsid w:val="009D7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b">
    <w:name w:val="Знак Знак1"/>
    <w:basedOn w:val="a0"/>
    <w:rsid w:val="009D7B0C"/>
    <w:pPr>
      <w:spacing w:line="240" w:lineRule="exact"/>
      <w:jc w:val="righ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0"/>
    <w:link w:val="HTML0"/>
    <w:unhideWhenUsed/>
    <w:rsid w:val="009D7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9D7B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7">
    <w:name w:val="footnote text"/>
    <w:basedOn w:val="a0"/>
    <w:link w:val="aff8"/>
    <w:rsid w:val="009D7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8">
    <w:name w:val="Текст сноски Знак"/>
    <w:basedOn w:val="a1"/>
    <w:link w:val="aff7"/>
    <w:rsid w:val="009D7B0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9">
    <w:name w:val="footnote reference"/>
    <w:rsid w:val="009D7B0C"/>
    <w:rPr>
      <w:vertAlign w:val="superscript"/>
    </w:rPr>
  </w:style>
  <w:style w:type="paragraph" w:customStyle="1" w:styleId="p4">
    <w:name w:val="p4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D7B0C"/>
  </w:style>
  <w:style w:type="character" w:customStyle="1" w:styleId="s2">
    <w:name w:val="s2"/>
    <w:rsid w:val="009D7B0C"/>
  </w:style>
  <w:style w:type="paragraph" w:customStyle="1" w:styleId="p5">
    <w:name w:val="p5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редняя сетка 21"/>
    <w:qFormat/>
    <w:rsid w:val="009D7B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11">
    <w:name w:val="Цветной список - Акцент 11"/>
    <w:basedOn w:val="a0"/>
    <w:qFormat/>
    <w:rsid w:val="009D7B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31">
    <w:name w:val="Таблица-сетка 31"/>
    <w:basedOn w:val="1"/>
    <w:next w:val="a0"/>
    <w:unhideWhenUsed/>
    <w:qFormat/>
    <w:rsid w:val="009D7B0C"/>
    <w:pPr>
      <w:keepLines/>
      <w:numPr>
        <w:numId w:val="0"/>
      </w:numPr>
      <w:spacing w:before="480" w:line="276" w:lineRule="auto"/>
      <w:outlineLvl w:val="9"/>
    </w:pPr>
    <w:rPr>
      <w:rFonts w:ascii="Calibri" w:eastAsia="MS Gothic" w:hAnsi="Calibri"/>
      <w:b/>
      <w:bCs/>
      <w:color w:val="365F91"/>
      <w:szCs w:val="28"/>
      <w:lang w:val="x-none" w:eastAsia="x-none"/>
    </w:rPr>
  </w:style>
  <w:style w:type="paragraph" w:styleId="1c">
    <w:name w:val="toc 1"/>
    <w:basedOn w:val="a0"/>
    <w:next w:val="a0"/>
    <w:autoRedefine/>
    <w:rsid w:val="009D7B0C"/>
    <w:pPr>
      <w:spacing w:before="120" w:after="0" w:line="240" w:lineRule="auto"/>
    </w:pPr>
    <w:rPr>
      <w:rFonts w:ascii="Cambria" w:eastAsia="Times New Roman" w:hAnsi="Cambria" w:cs="Times New Roman"/>
      <w:b/>
      <w:sz w:val="24"/>
      <w:szCs w:val="24"/>
      <w:lang w:eastAsia="ru-RU"/>
    </w:rPr>
  </w:style>
  <w:style w:type="paragraph" w:styleId="2c">
    <w:name w:val="toc 2"/>
    <w:basedOn w:val="a0"/>
    <w:next w:val="a0"/>
    <w:autoRedefine/>
    <w:rsid w:val="009D7B0C"/>
    <w:pPr>
      <w:spacing w:after="0" w:line="240" w:lineRule="auto"/>
      <w:ind w:left="240"/>
    </w:pPr>
    <w:rPr>
      <w:rFonts w:ascii="Cambria" w:eastAsia="Times New Roman" w:hAnsi="Cambria" w:cs="Times New Roman"/>
      <w:b/>
      <w:lang w:eastAsia="ru-RU"/>
    </w:rPr>
  </w:style>
  <w:style w:type="paragraph" w:styleId="3a">
    <w:name w:val="toc 3"/>
    <w:basedOn w:val="a0"/>
    <w:next w:val="a0"/>
    <w:autoRedefine/>
    <w:rsid w:val="009D7B0C"/>
    <w:pPr>
      <w:spacing w:after="0" w:line="240" w:lineRule="auto"/>
      <w:ind w:left="480"/>
    </w:pPr>
    <w:rPr>
      <w:rFonts w:ascii="Cambria" w:eastAsia="Times New Roman" w:hAnsi="Cambria" w:cs="Times New Roman"/>
      <w:lang w:eastAsia="ru-RU"/>
    </w:rPr>
  </w:style>
  <w:style w:type="paragraph" w:styleId="45">
    <w:name w:val="toc 4"/>
    <w:basedOn w:val="a0"/>
    <w:next w:val="a0"/>
    <w:autoRedefine/>
    <w:rsid w:val="009D7B0C"/>
    <w:pPr>
      <w:spacing w:after="0" w:line="240" w:lineRule="auto"/>
      <w:ind w:left="72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55">
    <w:name w:val="toc 5"/>
    <w:basedOn w:val="a0"/>
    <w:next w:val="a0"/>
    <w:autoRedefine/>
    <w:rsid w:val="009D7B0C"/>
    <w:pPr>
      <w:spacing w:after="0" w:line="240" w:lineRule="auto"/>
      <w:ind w:left="96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62">
    <w:name w:val="toc 6"/>
    <w:basedOn w:val="a0"/>
    <w:next w:val="a0"/>
    <w:autoRedefine/>
    <w:rsid w:val="009D7B0C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72">
    <w:name w:val="toc 7"/>
    <w:basedOn w:val="a0"/>
    <w:next w:val="a0"/>
    <w:autoRedefine/>
    <w:rsid w:val="009D7B0C"/>
    <w:pPr>
      <w:spacing w:after="0" w:line="240" w:lineRule="auto"/>
      <w:ind w:left="144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82">
    <w:name w:val="toc 8"/>
    <w:basedOn w:val="a0"/>
    <w:next w:val="a0"/>
    <w:autoRedefine/>
    <w:rsid w:val="009D7B0C"/>
    <w:pPr>
      <w:spacing w:after="0" w:line="240" w:lineRule="auto"/>
      <w:ind w:left="168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90">
    <w:name w:val="toc 9"/>
    <w:basedOn w:val="a0"/>
    <w:next w:val="a0"/>
    <w:autoRedefine/>
    <w:rsid w:val="009D7B0C"/>
    <w:pPr>
      <w:spacing w:after="0" w:line="240" w:lineRule="auto"/>
      <w:ind w:left="1920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affa">
    <w:name w:val="Стиль Красный"/>
    <w:rsid w:val="009D7B0C"/>
    <w:rPr>
      <w:rFonts w:ascii="Times New Roman" w:hAnsi="Times New Roman"/>
      <w:color w:val="FF0000"/>
      <w:sz w:val="28"/>
    </w:rPr>
  </w:style>
  <w:style w:type="character" w:styleId="affb">
    <w:name w:val="annotation reference"/>
    <w:uiPriority w:val="99"/>
    <w:rsid w:val="009D7B0C"/>
    <w:rPr>
      <w:sz w:val="18"/>
      <w:szCs w:val="18"/>
    </w:rPr>
  </w:style>
  <w:style w:type="paragraph" w:styleId="affc">
    <w:name w:val="annotation text"/>
    <w:basedOn w:val="a0"/>
    <w:link w:val="affd"/>
    <w:uiPriority w:val="99"/>
    <w:rsid w:val="009D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d">
    <w:name w:val="Текст примечания Знак"/>
    <w:basedOn w:val="a1"/>
    <w:link w:val="affc"/>
    <w:uiPriority w:val="99"/>
    <w:rsid w:val="009D7B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e">
    <w:name w:val="annotation subject"/>
    <w:basedOn w:val="affc"/>
    <w:next w:val="affc"/>
    <w:link w:val="afff"/>
    <w:uiPriority w:val="99"/>
    <w:rsid w:val="009D7B0C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9D7B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f0">
    <w:name w:val="Revision"/>
    <w:hidden/>
    <w:semiHidden/>
    <w:rsid w:val="009D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No Spacing"/>
    <w:uiPriority w:val="1"/>
    <w:qFormat/>
    <w:rsid w:val="009D7B0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d">
    <w:name w:val="Body Text Indent 2"/>
    <w:basedOn w:val="a0"/>
    <w:link w:val="2e"/>
    <w:rsid w:val="009D7B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текст с отступом 2 Знак"/>
    <w:basedOn w:val="a1"/>
    <w:link w:val="2d"/>
    <w:rsid w:val="009D7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7B0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1d">
    <w:name w:val="Абзац списка1"/>
    <w:basedOn w:val="a0"/>
    <w:rsid w:val="009D7B0C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9D7B0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b">
    <w:name w:val="Body Text Indent 3"/>
    <w:basedOn w:val="a0"/>
    <w:link w:val="3c"/>
    <w:rsid w:val="009D7B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c">
    <w:name w:val="Основной текст с отступом 3 Знак"/>
    <w:basedOn w:val="a1"/>
    <w:link w:val="3b"/>
    <w:rsid w:val="009D7B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2">
    <w:name w:val="Наименование"/>
    <w:next w:val="a0"/>
    <w:rsid w:val="009D7B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3">
    <w:name w:val="статьи Знак"/>
    <w:basedOn w:val="a0"/>
    <w:link w:val="afff4"/>
    <w:rsid w:val="009D7B0C"/>
    <w:pPr>
      <w:spacing w:after="60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4">
    <w:name w:val="статьи Знак Знак"/>
    <w:link w:val="afff3"/>
    <w:rsid w:val="009D7B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5">
    <w:name w:val="НАзвание главы"/>
    <w:link w:val="afff6"/>
    <w:rsid w:val="009D7B0C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6">
    <w:name w:val="НАзвание главы Знак"/>
    <w:link w:val="afff5"/>
    <w:rsid w:val="009D7B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docaccesstitle1">
    <w:name w:val="docaccess_title1"/>
    <w:rsid w:val="009D7B0C"/>
    <w:rPr>
      <w:rFonts w:ascii="Times New Roman" w:hAnsi="Times New Roman" w:cs="Times New Roman" w:hint="default"/>
      <w:sz w:val="28"/>
      <w:szCs w:val="28"/>
    </w:rPr>
  </w:style>
  <w:style w:type="paragraph" w:customStyle="1" w:styleId="ConsNonformat">
    <w:name w:val="ConsNonformat"/>
    <w:rsid w:val="009D7B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1z0">
    <w:name w:val="WW8Num11z0"/>
    <w:rsid w:val="009D7B0C"/>
    <w:rPr>
      <w:rFonts w:ascii="Symbol" w:eastAsia="Symbol" w:hAnsi="Symbol" w:cs="Symbol"/>
    </w:rPr>
  </w:style>
  <w:style w:type="paragraph" w:customStyle="1" w:styleId="212">
    <w:name w:val="Основной текст с отступом 21"/>
    <w:basedOn w:val="a0"/>
    <w:rsid w:val="009D7B0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Основной текст с отступом 31"/>
    <w:basedOn w:val="a0"/>
    <w:rsid w:val="009D7B0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3">
    <w:name w:val="Основной текст 21"/>
    <w:basedOn w:val="a0"/>
    <w:rsid w:val="009D7B0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0">
    <w:name w:val="xl40"/>
    <w:basedOn w:val="a0"/>
    <w:rsid w:val="009D7B0C"/>
    <w:pPr>
      <w:suppressAutoHyphens/>
      <w:spacing w:before="280" w:after="280" w:line="240" w:lineRule="auto"/>
      <w:jc w:val="center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paragraph" w:customStyle="1" w:styleId="xl45">
    <w:name w:val="xl45"/>
    <w:basedOn w:val="a0"/>
    <w:rsid w:val="009D7B0C"/>
    <w:pPr>
      <w:suppressAutoHyphens/>
      <w:spacing w:before="280" w:after="280" w:line="240" w:lineRule="auto"/>
      <w:jc w:val="right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paragraph" w:customStyle="1" w:styleId="xl25">
    <w:name w:val="xl25"/>
    <w:basedOn w:val="a0"/>
    <w:rsid w:val="009D7B0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paragraph" w:customStyle="1" w:styleId="afff7">
    <w:name w:val="Знак Знак"/>
    <w:basedOn w:val="a0"/>
    <w:rsid w:val="009D7B0C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xl30">
    <w:name w:val="xl30"/>
    <w:basedOn w:val="a0"/>
    <w:rsid w:val="009D7B0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paragraph" w:customStyle="1" w:styleId="xl42">
    <w:name w:val="xl42"/>
    <w:basedOn w:val="a0"/>
    <w:rsid w:val="009D7B0C"/>
    <w:pPr>
      <w:suppressAutoHyphens/>
      <w:spacing w:before="280" w:after="280" w:line="240" w:lineRule="auto"/>
      <w:jc w:val="right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paragraph" w:customStyle="1" w:styleId="xl51">
    <w:name w:val="xl51"/>
    <w:basedOn w:val="a0"/>
    <w:rsid w:val="009D7B0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character" w:customStyle="1" w:styleId="170">
    <w:name w:val="Знак Знак17"/>
    <w:rsid w:val="009D7B0C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numbering" w:customStyle="1" w:styleId="WW8Num6">
    <w:name w:val="WW8Num6"/>
    <w:basedOn w:val="a3"/>
    <w:rsid w:val="009D7B0C"/>
    <w:pPr>
      <w:numPr>
        <w:numId w:val="12"/>
      </w:numPr>
    </w:pPr>
  </w:style>
  <w:style w:type="character" w:customStyle="1" w:styleId="180">
    <w:name w:val="Знак Знак18"/>
    <w:rsid w:val="009D7B0C"/>
    <w:rPr>
      <w:b/>
      <w:bCs/>
      <w:sz w:val="28"/>
      <w:szCs w:val="28"/>
      <w:lang w:eastAsia="ar-SA"/>
    </w:rPr>
  </w:style>
  <w:style w:type="character" w:customStyle="1" w:styleId="160">
    <w:name w:val="Знак Знак16"/>
    <w:rsid w:val="009D7B0C"/>
    <w:rPr>
      <w:rFonts w:ascii="Arial" w:hAnsi="Arial" w:cs="Arial"/>
      <w:b/>
      <w:bCs/>
      <w:sz w:val="26"/>
      <w:szCs w:val="26"/>
      <w:lang w:eastAsia="ar-SA"/>
    </w:rPr>
  </w:style>
  <w:style w:type="numbering" w:customStyle="1" w:styleId="WW8Num61">
    <w:name w:val="WW8Num61"/>
    <w:basedOn w:val="a3"/>
    <w:rsid w:val="009D7B0C"/>
    <w:pPr>
      <w:numPr>
        <w:numId w:val="8"/>
      </w:numPr>
    </w:pPr>
  </w:style>
  <w:style w:type="numbering" w:customStyle="1" w:styleId="161">
    <w:name w:val="Нет списка16"/>
    <w:next w:val="a3"/>
    <w:uiPriority w:val="99"/>
    <w:semiHidden/>
    <w:unhideWhenUsed/>
    <w:rsid w:val="009D7B0C"/>
  </w:style>
  <w:style w:type="table" w:customStyle="1" w:styleId="1e">
    <w:name w:val="Сетка таблицы1"/>
    <w:basedOn w:val="a2"/>
    <w:next w:val="aff"/>
    <w:uiPriority w:val="59"/>
    <w:rsid w:val="009D7B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07">
    <w:name w:val="xl207"/>
    <w:basedOn w:val="a0"/>
    <w:rsid w:val="009D7B0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0"/>
    <w:rsid w:val="009D7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0"/>
    <w:rsid w:val="009D7B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0"/>
    <w:rsid w:val="009D7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0"/>
    <w:rsid w:val="009D7B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0"/>
    <w:rsid w:val="009D7B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0"/>
    <w:rsid w:val="009D7B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0"/>
    <w:rsid w:val="009D7B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0"/>
    <w:rsid w:val="009D7B0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0"/>
    <w:rsid w:val="009D7B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0"/>
    <w:rsid w:val="009D7B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0"/>
    <w:rsid w:val="009D7B0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0"/>
    <w:rsid w:val="009D7B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0"/>
    <w:rsid w:val="009D7B0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0"/>
    <w:rsid w:val="009D7B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0"/>
    <w:rsid w:val="009D7B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0"/>
    <w:rsid w:val="009D7B0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0"/>
    <w:rsid w:val="009D7B0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0"/>
    <w:rsid w:val="009D7B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0"/>
    <w:rsid w:val="009D7B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0"/>
    <w:rsid w:val="009D7B0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0"/>
    <w:rsid w:val="009D7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0"/>
    <w:rsid w:val="009D7B0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0"/>
    <w:rsid w:val="009D7B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1">
    <w:name w:val="xl231"/>
    <w:basedOn w:val="a0"/>
    <w:rsid w:val="009D7B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0"/>
    <w:rsid w:val="009D7B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0"/>
    <w:rsid w:val="009D7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4">
    <w:name w:val="xl234"/>
    <w:basedOn w:val="a0"/>
    <w:rsid w:val="009D7B0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0"/>
    <w:rsid w:val="009D7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5">
    <w:name w:val="xl195"/>
    <w:basedOn w:val="a0"/>
    <w:rsid w:val="009D7B0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0"/>
    <w:rsid w:val="009D7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0"/>
    <w:rsid w:val="009D7B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0"/>
    <w:rsid w:val="009D7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0"/>
    <w:rsid w:val="009D7B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0"/>
    <w:rsid w:val="009D7B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0"/>
    <w:rsid w:val="009D7B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0"/>
    <w:rsid w:val="009D7B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0"/>
    <w:rsid w:val="009D7B0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0"/>
    <w:rsid w:val="009D7B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0"/>
    <w:rsid w:val="009D7B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0"/>
    <w:rsid w:val="009D7B0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171">
    <w:name w:val="Нет списка17"/>
    <w:next w:val="a3"/>
    <w:uiPriority w:val="99"/>
    <w:semiHidden/>
    <w:unhideWhenUsed/>
    <w:rsid w:val="009D7B0C"/>
  </w:style>
  <w:style w:type="numbering" w:customStyle="1" w:styleId="181">
    <w:name w:val="Нет списка18"/>
    <w:next w:val="a3"/>
    <w:semiHidden/>
    <w:rsid w:val="009D7B0C"/>
  </w:style>
  <w:style w:type="numbering" w:customStyle="1" w:styleId="190">
    <w:name w:val="Нет списка19"/>
    <w:next w:val="a3"/>
    <w:uiPriority w:val="99"/>
    <w:semiHidden/>
    <w:unhideWhenUsed/>
    <w:rsid w:val="009D7B0C"/>
  </w:style>
  <w:style w:type="numbering" w:customStyle="1" w:styleId="200">
    <w:name w:val="Нет списка20"/>
    <w:next w:val="a3"/>
    <w:uiPriority w:val="99"/>
    <w:semiHidden/>
    <w:unhideWhenUsed/>
    <w:rsid w:val="009D7B0C"/>
  </w:style>
  <w:style w:type="paragraph" w:customStyle="1" w:styleId="COLBOTTOM">
    <w:name w:val="#COL_BOTTOM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1">
    <w:name w:val="HTML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">
    <w:name w:val="TABLE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">
    <w:name w:val="Осн_СПД"/>
    <w:basedOn w:val="a0"/>
    <w:qFormat/>
    <w:rsid w:val="009D7B0C"/>
    <w:pPr>
      <w:numPr>
        <w:ilvl w:val="3"/>
        <w:numId w:val="19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fff8">
    <w:name w:val="Статья_СПД"/>
    <w:basedOn w:val="a0"/>
    <w:next w:val="a"/>
    <w:autoRedefine/>
    <w:qFormat/>
    <w:rsid w:val="009D7B0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fff9">
    <w:name w:val="Гипертекстовая ссылка"/>
    <w:uiPriority w:val="99"/>
    <w:rsid w:val="009D7B0C"/>
    <w:rPr>
      <w:color w:val="106BBE"/>
    </w:rPr>
  </w:style>
  <w:style w:type="numbering" w:customStyle="1" w:styleId="220">
    <w:name w:val="Нет списка22"/>
    <w:next w:val="a3"/>
    <w:uiPriority w:val="99"/>
    <w:semiHidden/>
    <w:unhideWhenUsed/>
    <w:rsid w:val="00991358"/>
  </w:style>
  <w:style w:type="paragraph" w:customStyle="1" w:styleId="1f">
    <w:name w:val="Заголовок1"/>
    <w:basedOn w:val="a0"/>
    <w:next w:val="af1"/>
    <w:rsid w:val="00991358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afffa">
    <w:name w:val="Знак"/>
    <w:basedOn w:val="a0"/>
    <w:next w:val="a0"/>
    <w:rsid w:val="00991358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numbering" w:customStyle="1" w:styleId="230">
    <w:name w:val="Нет списка23"/>
    <w:next w:val="a3"/>
    <w:uiPriority w:val="99"/>
    <w:semiHidden/>
    <w:unhideWhenUsed/>
    <w:rsid w:val="000E5E58"/>
  </w:style>
  <w:style w:type="numbering" w:customStyle="1" w:styleId="240">
    <w:name w:val="Нет списка24"/>
    <w:next w:val="a3"/>
    <w:uiPriority w:val="99"/>
    <w:semiHidden/>
    <w:unhideWhenUsed/>
    <w:rsid w:val="005072C0"/>
  </w:style>
  <w:style w:type="paragraph" w:customStyle="1" w:styleId="afffb">
    <w:name w:val="Знак"/>
    <w:basedOn w:val="a0"/>
    <w:next w:val="a0"/>
    <w:rsid w:val="005072C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numbering" w:customStyle="1" w:styleId="250">
    <w:name w:val="Нет списка25"/>
    <w:next w:val="a3"/>
    <w:uiPriority w:val="99"/>
    <w:semiHidden/>
    <w:unhideWhenUsed/>
    <w:rsid w:val="001A6035"/>
  </w:style>
  <w:style w:type="paragraph" w:customStyle="1" w:styleId="ae">
    <w:basedOn w:val="a0"/>
    <w:next w:val="af1"/>
    <w:link w:val="ad"/>
    <w:qFormat/>
    <w:rsid w:val="001A6035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</w:rPr>
  </w:style>
  <w:style w:type="paragraph" w:customStyle="1" w:styleId="afffc">
    <w:name w:val="Знак"/>
    <w:basedOn w:val="a0"/>
    <w:next w:val="a0"/>
    <w:rsid w:val="001A6035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D72F-36B0-498C-8597-4C26B628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117</Pages>
  <Words>22198</Words>
  <Characters>126533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25</cp:revision>
  <cp:lastPrinted>2022-07-20T03:34:00Z</cp:lastPrinted>
  <dcterms:created xsi:type="dcterms:W3CDTF">2022-05-04T02:27:00Z</dcterms:created>
  <dcterms:modified xsi:type="dcterms:W3CDTF">2022-08-08T05:27:00Z</dcterms:modified>
</cp:coreProperties>
</file>