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18" w:rsidRPr="00461C18" w:rsidRDefault="00A843D0" w:rsidP="00A843D0">
      <w:pPr>
        <w:tabs>
          <w:tab w:val="center" w:pos="4677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458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61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C0FEA" wp14:editId="2E2B6555">
            <wp:extent cx="11430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306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СОВЕТ ДЕПУТАТОВ</w:t>
      </w:r>
    </w:p>
    <w:p w:rsidR="00461C18" w:rsidRPr="00461C18" w:rsidRDefault="00461C18" w:rsidP="00461C18">
      <w:pPr>
        <w:shd w:val="clear" w:color="auto" w:fill="FFFFFF"/>
        <w:spacing w:before="5" w:after="0" w:line="326" w:lineRule="exact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СЕЛЬСКОГО ПОСЕЛЕНИЯ «СЕЛО ДАППЫ»</w:t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Комсомольского муниципального района</w:t>
      </w:r>
    </w:p>
    <w:p w:rsidR="00461C18" w:rsidRPr="00461C18" w:rsidRDefault="00461C18" w:rsidP="00461C18">
      <w:pPr>
        <w:shd w:val="clear" w:color="auto" w:fill="FFFFFF"/>
        <w:spacing w:after="0" w:line="326" w:lineRule="exact"/>
        <w:ind w:left="5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Хабаровского края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                                                         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РЕШЕНИЕ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</w:p>
    <w:p w:rsidR="00461C18" w:rsidRDefault="000C0BB0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28.</w:t>
      </w:r>
      <w:r w:rsidR="00A843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12</w:t>
      </w:r>
      <w:r w:rsidR="00EB17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.</w:t>
      </w:r>
      <w:r w:rsid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2022</w:t>
      </w:r>
      <w:r w:rsidR="00461C18"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221</w:t>
      </w:r>
    </w:p>
    <w:p w:rsidR="00461C18" w:rsidRPr="00461C18" w:rsidRDefault="00461C18" w:rsidP="00461C18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1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 с. Даппы</w:t>
      </w:r>
    </w:p>
    <w:p w:rsidR="00B72A74" w:rsidRDefault="00B72A74" w:rsidP="0046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B0C" w:rsidRPr="009D7B0C" w:rsidRDefault="009D7B0C" w:rsidP="009D7B0C">
      <w:pPr>
        <w:spacing w:after="0" w:line="240" w:lineRule="auto"/>
        <w:ind w:left="-5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решение Совета депутатов сельского поселения «Село Даппы»  от 24.12.2021 № 179  «О бюджете сельского поселения на 2022 год и на плановый период  2023 и 2024 годов»</w:t>
      </w:r>
    </w:p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D7B0C" w:rsidRPr="009D7B0C" w:rsidRDefault="009D7B0C" w:rsidP="009D7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с Бюджетным кодексом Российской Федерации, Положением о бюджетном процессе в сельском поселении «Село Даппы», утвержденным решением Советом депутатов сельского поселения  от 10.04.2020 № 87 </w:t>
      </w:r>
    </w:p>
    <w:p w:rsidR="009D7B0C" w:rsidRPr="009D7B0C" w:rsidRDefault="009D7B0C" w:rsidP="009D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Совет депутатов </w:t>
      </w:r>
    </w:p>
    <w:p w:rsidR="009D7B0C" w:rsidRPr="009D7B0C" w:rsidRDefault="009D7B0C" w:rsidP="009D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9D7B0C" w:rsidRPr="009D7B0C" w:rsidRDefault="009D7B0C" w:rsidP="009D7B0C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1. Внести в решение Совета депутатов сельского поселения «Село Даппы» от 24.12.2021 № 179 </w:t>
      </w:r>
      <w:r w:rsidRPr="009D7B0C">
        <w:rPr>
          <w:rFonts w:ascii="Times New Roman" w:eastAsia="Times New Roman" w:hAnsi="Times New Roman" w:cs="Times New Roman"/>
          <w:sz w:val="28"/>
          <w:szCs w:val="20"/>
          <w:lang w:eastAsia="ar-SA"/>
        </w:rPr>
        <w:t>«О бюджете сельского поселения  на 2022 год и на плановый период  2023 и 2024 годов»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(далее решение) следующие изменения:</w:t>
      </w:r>
    </w:p>
    <w:p w:rsidR="009D7B0C" w:rsidRPr="009D7B0C" w:rsidRDefault="009D7B0C" w:rsidP="009D7B0C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1.1.   Подпункт 1 пункта 1 раздела 1 решения изложить в новой редакции:</w:t>
      </w:r>
    </w:p>
    <w:p w:rsidR="009D7B0C" w:rsidRPr="009D7B0C" w:rsidRDefault="009D7B0C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«1) общий объем доходов бюджета сельского поселения в сумме </w:t>
      </w:r>
      <w:r w:rsidR="00B42624">
        <w:rPr>
          <w:rFonts w:ascii="Times New Roman" w:eastAsia="Times New Roman" w:hAnsi="Times New Roman" w:cs="Times New Roman"/>
          <w:sz w:val="28"/>
          <w:szCs w:val="28"/>
          <w:lang w:eastAsia="ar-SA"/>
        </w:rPr>
        <w:t>13328,03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налоговые и неналоговые доходы в сумме </w:t>
      </w:r>
      <w:r w:rsidR="00B42624">
        <w:rPr>
          <w:rFonts w:ascii="Times New Roman" w:eastAsia="Times New Roman" w:hAnsi="Times New Roman" w:cs="Times New Roman"/>
          <w:sz w:val="28"/>
          <w:szCs w:val="28"/>
          <w:lang w:eastAsia="ar-SA"/>
        </w:rPr>
        <w:t>1230,70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безвозмездные поступления в сумме </w:t>
      </w:r>
      <w:r w:rsidR="00A843D0">
        <w:rPr>
          <w:rFonts w:ascii="Times New Roman" w:eastAsia="Times New Roman" w:hAnsi="Times New Roman" w:cs="Times New Roman"/>
          <w:sz w:val="28"/>
          <w:szCs w:val="28"/>
          <w:lang w:eastAsia="ar-SA"/>
        </w:rPr>
        <w:t>12 097,33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межбюджетные трансферты, получаемые из других бюджетов бюджетной системы Российской Федерации в сумме </w:t>
      </w:r>
      <w:r w:rsidR="00A843D0">
        <w:rPr>
          <w:rFonts w:ascii="Times New Roman" w:eastAsia="Times New Roman" w:hAnsi="Times New Roman" w:cs="Times New Roman"/>
          <w:sz w:val="28"/>
          <w:szCs w:val="28"/>
          <w:lang w:eastAsia="ar-SA"/>
        </w:rPr>
        <w:t>12 106,0</w:t>
      </w:r>
      <w:r w:rsidR="00237A7A" w:rsidRPr="00237A7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37A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рублей;»</w:t>
      </w:r>
    </w:p>
    <w:p w:rsidR="009D7B0C" w:rsidRDefault="009D7B0C" w:rsidP="009D7B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1.2. В подпункте 2 пункта 1 раздела 1 цифры «</w:t>
      </w:r>
      <w:r w:rsidR="00A843D0">
        <w:rPr>
          <w:rFonts w:ascii="Times New Roman" w:eastAsia="Times New Roman" w:hAnsi="Times New Roman" w:cs="Times New Roman"/>
          <w:sz w:val="28"/>
          <w:szCs w:val="28"/>
          <w:lang w:eastAsia="ar-SA"/>
        </w:rPr>
        <w:t>13 424,71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заменить цифрами </w:t>
      </w:r>
      <w:r w:rsidR="00B42624">
        <w:rPr>
          <w:rFonts w:ascii="Times New Roman" w:eastAsia="Times New Roman" w:hAnsi="Times New Roman" w:cs="Times New Roman"/>
          <w:sz w:val="28"/>
          <w:szCs w:val="28"/>
          <w:lang w:eastAsia="ar-SA"/>
        </w:rPr>
        <w:t>13762,01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B0ED9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 w:rsidR="004B0ED9"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.Приложение №1 к решению изложить в новой редакции согласно приложению 1 к настоящему решению.</w:t>
      </w:r>
    </w:p>
    <w:p w:rsidR="0036367E" w:rsidRPr="009D7B0C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CA3B93">
        <w:rPr>
          <w:rFonts w:ascii="Times New Roman" w:eastAsia="Times New Roman" w:hAnsi="Times New Roman" w:cs="Times New Roman"/>
          <w:sz w:val="28"/>
          <w:szCs w:val="28"/>
          <w:lang w:eastAsia="ar-SA"/>
        </w:rPr>
        <w:t>.Приложение № 3</w:t>
      </w:r>
      <w:r w:rsidR="00363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новой реакции согласно приложению 2 к настоящему решению.</w:t>
      </w:r>
    </w:p>
    <w:p w:rsidR="004B0ED9" w:rsidRPr="00A87274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CA3B93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Приложение №5</w:t>
      </w:r>
      <w:r w:rsidR="004B0ED9" w:rsidRPr="00A87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</w:t>
      </w:r>
      <w:r w:rsidR="00A87274" w:rsidRPr="00A87274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редакции согласно приложению 3</w:t>
      </w:r>
      <w:r w:rsidR="004B0ED9" w:rsidRPr="00A87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4B0ED9" w:rsidRPr="00D12FF4" w:rsidRDefault="00353203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1.7</w:t>
      </w:r>
      <w:r w:rsidR="00CA3B93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Приложение №7</w:t>
      </w:r>
      <w:r w:rsidR="004B0ED9" w:rsidRPr="00D1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 изложить в новой редакции согласно пр</w:t>
      </w:r>
      <w:r w:rsidR="00D12FF4" w:rsidRPr="00D12FF4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иложению 4</w:t>
      </w:r>
      <w:r w:rsidR="004B0ED9" w:rsidRPr="00D1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4B0ED9" w:rsidRPr="009D7B0C" w:rsidRDefault="004B0ED9" w:rsidP="004B0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2. Контроль за выполнением настоящего решения возложить на комиссию по бюджету, налогам и муниципальной собственности (Бармину Н.А.).</w:t>
      </w:r>
    </w:p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r w:rsidR="00EB176D" w:rsidRPr="00EB1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Вестнике муниципальных нормативных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</w:t>
      </w:r>
      <w:r w:rsidRPr="009D7B0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0ED9" w:rsidRPr="009D7B0C" w:rsidRDefault="004B0ED9" w:rsidP="004B0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B0ED9" w:rsidRPr="009D7B0C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Глава, председатель Совета депутатов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</w:t>
      </w:r>
    </w:p>
    <w:p w:rsidR="004B0ED9" w:rsidRPr="009D7B0C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А.Е. Ерохин</w:t>
      </w:r>
    </w:p>
    <w:p w:rsidR="004B0ED9" w:rsidRPr="009D7B0C" w:rsidRDefault="004B0ED9" w:rsidP="004B0ED9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  <w:t xml:space="preserve"> </w:t>
      </w:r>
    </w:p>
    <w:p w:rsidR="009D7B0C" w:rsidRPr="004B0ED9" w:rsidRDefault="004B0ED9" w:rsidP="004B0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D7B0C" w:rsidRPr="004B0E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20" w:gutter="0"/>
          <w:cols w:space="720"/>
          <w:docGrid w:linePitch="600" w:charSpace="32768"/>
        </w:sectPr>
      </w:pPr>
      <w:r w:rsidRPr="009D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9D7B0C" w:rsidRPr="004B0ED9" w:rsidRDefault="009D7B0C" w:rsidP="00A54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</w:t>
      </w:r>
      <w:r w:rsidR="004B0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4B0E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9D7B0C" w:rsidRPr="009D7B0C" w:rsidRDefault="009D7B0C" w:rsidP="00A541B0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к решению Совета </w:t>
      </w:r>
    </w:p>
    <w:p w:rsidR="009D7B0C" w:rsidRPr="009D7B0C" w:rsidRDefault="009D7B0C" w:rsidP="00A541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депутатов сельского</w:t>
      </w:r>
    </w:p>
    <w:p w:rsidR="009D7B0C" w:rsidRPr="009D7B0C" w:rsidRDefault="009D7B0C" w:rsidP="00A541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поселения «Село Даппы»</w:t>
      </w:r>
    </w:p>
    <w:p w:rsidR="009D7B0C" w:rsidRPr="00F21CEC" w:rsidRDefault="009D7B0C" w:rsidP="00A54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363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от </w:t>
      </w:r>
      <w:r w:rsidR="000C0BB0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A843D0">
        <w:rPr>
          <w:rFonts w:ascii="Times New Roman" w:eastAsia="Times New Roman" w:hAnsi="Times New Roman" w:cs="Times New Roman"/>
          <w:sz w:val="28"/>
          <w:szCs w:val="28"/>
          <w:lang w:eastAsia="ar-SA"/>
        </w:rPr>
        <w:t>.12</w:t>
      </w:r>
      <w:r w:rsidRPr="00F21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.2022 № </w:t>
      </w:r>
      <w:r w:rsidR="000C0BB0">
        <w:rPr>
          <w:rFonts w:ascii="Times New Roman" w:eastAsia="Times New Roman" w:hAnsi="Times New Roman" w:cs="Times New Roman"/>
          <w:sz w:val="28"/>
          <w:szCs w:val="28"/>
          <w:lang w:eastAsia="ar-SA"/>
        </w:rPr>
        <w:t>221</w:t>
      </w:r>
    </w:p>
    <w:p w:rsidR="009D7B0C" w:rsidRPr="009D7B0C" w:rsidRDefault="009D7B0C" w:rsidP="009D7B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Доходы по группам, подгруппам и статья</w:t>
      </w:r>
      <w:r w:rsidR="00A85C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 классификации доходов бюджета</w:t>
      </w:r>
      <w:r w:rsidR="007664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очередной финансовый год </w:t>
      </w:r>
      <w:r w:rsidRPr="009D7B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2022 год</w:t>
      </w:r>
    </w:p>
    <w:p w:rsidR="009D7B0C" w:rsidRPr="009D7B0C" w:rsidRDefault="009D7B0C" w:rsidP="009D7B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7B0C" w:rsidRPr="009D7B0C" w:rsidRDefault="009D7B0C" w:rsidP="009D7B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</w:p>
    <w:tbl>
      <w:tblPr>
        <w:tblpPr w:leftFromText="180" w:rightFromText="180" w:vertAnchor="text" w:horzAnchor="margin" w:tblpY="143"/>
        <w:tblW w:w="9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5040"/>
        <w:gridCol w:w="1825"/>
      </w:tblGrid>
      <w:tr w:rsidR="009D7B0C" w:rsidRPr="009D7B0C" w:rsidTr="00682453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дохода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</w:t>
            </w:r>
          </w:p>
        </w:tc>
      </w:tr>
      <w:tr w:rsidR="009D7B0C" w:rsidRPr="009D7B0C" w:rsidTr="00682453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B42624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1230,70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ПРИБЫЛЬ, ДОХОДЫ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ТОВАРЫ (РАБОТЫ, УСЛУГИ), РЕАЛИЗУЕМЫЕ НА ТЕР-РИТОРИИ РОССИЙСКОЙ ФЕДЕРА-ЦИИ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3A06AE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468,80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Акцизы по подакцизным товарам (продукции), производимым на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террито-рии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3A06AE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468,80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1 05 00000 00 0000 110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A843D0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46,00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1 05 01000 00 0000 110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6F44C8" w:rsidRDefault="00760A27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60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A843D0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46,00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3A06AE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272,53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1 06 04000 02 0000 110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Транспортный налог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59,43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1 06 06000 00 0000 110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3A06AE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213,10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2,10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1 08 04000 01 0000 110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консульскими учреждениями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2,10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1 11 00000 00 0000 000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B42624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268,07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1 11 05000 00 0000 120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6A08C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08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Доходы, получаемые в виде арендной </w:t>
            </w:r>
            <w:r w:rsidR="006A08CC" w:rsidRPr="006A08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заключение договоров аренды указанных земельных участков (основной платеж)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B42624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268,07</w:t>
            </w:r>
          </w:p>
        </w:tc>
      </w:tr>
      <w:tr w:rsidR="009D7B0C" w:rsidRPr="009D7B0C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1 13 00000 00 0000 000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B42624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120,60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1 13 02000 00 0000 130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 от компенсации затрат государства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B42624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120,60</w:t>
            </w:r>
          </w:p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D24F9F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12097,33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D24F9F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12106,05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1594,56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Дотации</w:t>
            </w:r>
            <w:r w:rsidR="003C599F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бюджетам сельских поселений</w:t>
            </w: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на выравнивание бюджетной обеспеченности</w:t>
            </w:r>
            <w:r w:rsidR="003C599F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из бюджетов муниципальных районов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1594,56</w:t>
            </w:r>
          </w:p>
        </w:tc>
      </w:tr>
      <w:tr w:rsidR="009D7B0C" w:rsidRPr="009D7B0C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2 02 20000 00 0000 150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247,32</w:t>
            </w:r>
          </w:p>
        </w:tc>
      </w:tr>
      <w:tr w:rsidR="009D7B0C" w:rsidRPr="009D7B0C" w:rsidTr="00682453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2 02 29999 00 0000 150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Прочие субсидии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247,32</w:t>
            </w:r>
          </w:p>
        </w:tc>
      </w:tr>
      <w:tr w:rsidR="009D7B0C" w:rsidRPr="009D7B0C" w:rsidTr="003C599F">
        <w:trPr>
          <w:trHeight w:val="11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2 02 30000 00 0000 150</w:t>
            </w: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2 02 35118 00 0000 150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47,54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2 02 40000 00 0000 150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D24F9F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10216,63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2 02 40014 00 0000 150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D24F9F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272,34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2 02 49999 00 0000 150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7B0C" w:rsidRPr="009D7B0C" w:rsidRDefault="001E7F5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9944,29</w:t>
            </w:r>
          </w:p>
        </w:tc>
      </w:tr>
      <w:tr w:rsidR="0036367E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36367E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2 19 00000 00 0000 </w:t>
            </w:r>
            <w:r w:rsidR="004957C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-8,72</w:t>
            </w:r>
          </w:p>
        </w:tc>
      </w:tr>
      <w:tr w:rsidR="0036367E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2 19 00101 00 0000 150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367E" w:rsidRPr="009D7B0C" w:rsidRDefault="004957C8" w:rsidP="009D7B0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-8,72</w:t>
            </w:r>
          </w:p>
        </w:tc>
      </w:tr>
      <w:tr w:rsidR="009D7B0C" w:rsidRPr="009D7B0C" w:rsidTr="0068245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7B0C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ВСЕГО ДОХОДОВ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F9F" w:rsidRPr="00D24F9F" w:rsidRDefault="00B42624" w:rsidP="00D24F9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13328,08</w:t>
            </w:r>
          </w:p>
        </w:tc>
      </w:tr>
    </w:tbl>
    <w:p w:rsidR="009D7B0C" w:rsidRPr="009D7B0C" w:rsidRDefault="009D7B0C" w:rsidP="009D7B0C">
      <w:pPr>
        <w:tabs>
          <w:tab w:val="left" w:pos="60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9D7B0C" w:rsidRDefault="009D7B0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1E7F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tbl>
      <w:tblPr>
        <w:tblpPr w:leftFromText="180" w:rightFromText="180" w:vertAnchor="text" w:horzAnchor="margin" w:tblpXSpec="right" w:tblpY="173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2070"/>
        <w:gridCol w:w="675"/>
        <w:gridCol w:w="2521"/>
        <w:gridCol w:w="40"/>
        <w:gridCol w:w="40"/>
        <w:gridCol w:w="257"/>
      </w:tblGrid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9586" w:type="dxa"/>
            <w:gridSpan w:val="4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5777" w:rsidRDefault="00765777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5777" w:rsidRDefault="00765777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A3B93" w:rsidRDefault="00CA3B9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C0BB0" w:rsidRDefault="000C0BB0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C0BB0" w:rsidRDefault="000C0BB0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C0BB0" w:rsidRDefault="000C0BB0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C0BB0" w:rsidRDefault="000C0BB0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  <w:r w:rsidR="001E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решению Совета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депутатов сельского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поселения "Село Даппы"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66" w:type="dxa"/>
            <w:gridSpan w:val="3"/>
            <w:shd w:val="clear" w:color="auto" w:fill="auto"/>
          </w:tcPr>
          <w:p w:rsidR="00950ABC" w:rsidRPr="009D7B0C" w:rsidRDefault="00950ABC" w:rsidP="00D24F9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</w:t>
            </w:r>
            <w:r w:rsidR="00E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0C0B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D24F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F21CEC" w:rsidRP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.2022 №  </w:t>
            </w:r>
            <w:r w:rsidR="000C0B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221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259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1322"/>
        </w:trPr>
        <w:tc>
          <w:tcPr>
            <w:tcW w:w="9586" w:type="dxa"/>
            <w:gridSpan w:val="4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2022 год 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rPr>
          <w:gridAfter w:val="1"/>
          <w:wAfter w:w="257" w:type="dxa"/>
          <w:trHeight w:val="358"/>
        </w:trPr>
        <w:tc>
          <w:tcPr>
            <w:tcW w:w="432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21" w:type="dxa"/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тыс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. рублей)</w:t>
            </w: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950ABC" w:rsidRPr="009D7B0C" w:rsidRDefault="00950ABC" w:rsidP="00950AB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0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 год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«Развитие отрасли культура в сельском поселении «Село Даппы»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 2022 – 2024 годы»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426523" w:rsidP="004C045D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4701,03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9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4265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72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"Село Даппы" в рамках муниципальной программы</w:t>
            </w:r>
            <w:r w:rsidR="00D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«Развитие отрасли культуры в сельском поселении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06AE" w:rsidP="00426523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3010,3</w:t>
            </w:r>
            <w:r w:rsidR="0042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06AE" w:rsidP="00426523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3010,3</w:t>
            </w:r>
            <w:r w:rsidR="0042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3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06AE" w:rsidP="00426523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3010,3</w:t>
            </w:r>
            <w:r w:rsidR="0042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4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1690,65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8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1690,65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Субсидии бюджетным учреждениям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1690,65</w:t>
            </w:r>
          </w:p>
        </w:tc>
      </w:tr>
      <w:tr w:rsidR="00950ABC" w:rsidRPr="000E2803" w:rsidTr="0043281E">
        <w:tblPrEx>
          <w:tblCellMar>
            <w:left w:w="30" w:type="dxa"/>
            <w:right w:w="30" w:type="dxa"/>
          </w:tblCellMar>
        </w:tblPrEx>
        <w:trPr>
          <w:trHeight w:val="13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 программа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«Благоустройство территории  сельского поселения "Село Даппы"  на 2022-2024 годы»</w:t>
            </w:r>
          </w:p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0E2803" w:rsidRDefault="00D03A9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1224,19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0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3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68,53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3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73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03 0 03 71150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40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1135,66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1135,66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1135,66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43281E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1135,66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64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4328,95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0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 "Село Даппы" Комсомольского муниципального района Хабаровского края на 2022-2024годы»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4328,95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3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Осуществление части передаваемых полномочий по решению вопросов местного значения муниципального района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F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74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202,13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7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202,13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20,21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3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2629,99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1322,57</w:t>
            </w:r>
          </w:p>
        </w:tc>
      </w:tr>
      <w:tr w:rsidR="003A1168" w:rsidRPr="009D7B0C" w:rsidTr="0043281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168" w:rsidRPr="009D7B0C" w:rsidRDefault="003A116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68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61,00</w:t>
            </w:r>
          </w:p>
        </w:tc>
      </w:tr>
      <w:tr w:rsidR="003A1168" w:rsidRPr="009D7B0C" w:rsidTr="0043281E">
        <w:tblPrEx>
          <w:tblCellMar>
            <w:left w:w="30" w:type="dxa"/>
            <w:right w:w="30" w:type="dxa"/>
          </w:tblCellMar>
        </w:tblPrEx>
        <w:trPr>
          <w:trHeight w:val="79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1168" w:rsidRPr="009D7B0C" w:rsidRDefault="003A116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Pr="009D7B0C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168" w:rsidRDefault="003A116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168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6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1103,0</w:t>
            </w:r>
            <w:r w:rsidR="00D0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1103,0</w:t>
            </w:r>
            <w:r w:rsidR="00D0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158,50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03A94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158,50</w:t>
            </w:r>
          </w:p>
        </w:tc>
      </w:tr>
      <w:tr w:rsidR="00FA5B22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9D7B0C" w:rsidRDefault="000A2A93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мер по обеспечению сбалансированности местных бюджетов в рамках муниципальной  программы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муниципальной службы в администрации сельского поселения «Село Даппы» Комсомольского муниципального района Хабаровского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9D7B0C" w:rsidRDefault="00FA5B22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22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B22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0456D5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FA5B22" w:rsidRDefault="000456D5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0456D5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FA5B22" w:rsidRDefault="000456D5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4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D5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53,65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Пенсионное обеспечение муниципальных служащих (доплата к пенсии) в рамках муниципальной программы "Развитие муниципальной службы в администрации  сельского поселения "Село Даппы" Комсомольского муниципального района Хабаровского края на 2019- 2021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100,40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3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Даппы"Комсомольского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муниципального района Хабаровского края на 2022- 2024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100,40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100,40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8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D24F9F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100,40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11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886BF3" w:rsidRDefault="00FD133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835,02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</w:t>
            </w:r>
            <w:r w:rsidR="00FA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29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полномочий в области дорожной деятельности в отношении автомобильных дорог местного значения в границах населенного пункта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6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475,02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28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2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программа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 по предупреждению пожарной ситуации на территории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93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3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D03A94" w:rsidRPr="00D03A94" w:rsidTr="0043281E">
        <w:tblPrEx>
          <w:tblCellMar>
            <w:left w:w="30" w:type="dxa"/>
            <w:right w:w="30" w:type="dxa"/>
          </w:tblCellMar>
        </w:tblPrEx>
        <w:trPr>
          <w:trHeight w:val="90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D03A94" w:rsidRDefault="003850E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26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1462,95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Высшее должностное лицо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59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главы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69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71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1363,84</w:t>
            </w:r>
          </w:p>
        </w:tc>
      </w:tr>
      <w:tr w:rsidR="00950ABC" w:rsidRPr="006929C2" w:rsidTr="0043281E">
        <w:tblPrEx>
          <w:tblCellMar>
            <w:left w:w="30" w:type="dxa"/>
            <w:right w:w="30" w:type="dxa"/>
          </w:tblCellMar>
        </w:tblPrEx>
        <w:trPr>
          <w:trHeight w:val="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91 3 00 00000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6929C2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D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99,11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17,27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17,27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17,27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Межбюджетные трансферты бюджету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му-ниципального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района из бюджета сельского поселения на осуществление части полномочий сельских поселений по решению вопросов местного значения в части услуг </w:t>
            </w:r>
            <w:proofErr w:type="spellStart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торговли,общественного</w:t>
            </w:r>
            <w:proofErr w:type="spellEnd"/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питания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14,67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14,67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3F6FE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14,67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81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67,17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67,17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25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67,17</w:t>
            </w:r>
          </w:p>
        </w:tc>
      </w:tr>
      <w:tr w:rsidR="00FD1338" w:rsidRPr="004C045D" w:rsidTr="0043281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4C045D" w:rsidRDefault="004265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6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1159,87</w:t>
            </w:r>
          </w:p>
        </w:tc>
      </w:tr>
      <w:tr w:rsidR="00FD1338" w:rsidRPr="00FD1338" w:rsidTr="0043281E">
        <w:tblPrEx>
          <w:tblCellMar>
            <w:left w:w="30" w:type="dxa"/>
            <w:right w:w="30" w:type="dxa"/>
          </w:tblCellMar>
        </w:tblPrEx>
        <w:trPr>
          <w:trHeight w:val="9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FD1338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C04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1159,87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55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47,54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50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47,54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67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D51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47,54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19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7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406,38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378,26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проведение кадастровых работ с изготовлением межевого плана  объекта недвижимости (земельного участка)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890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1043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0456D5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227,69</w:t>
            </w:r>
          </w:p>
        </w:tc>
      </w:tr>
      <w:tr w:rsidR="00FD1338" w:rsidRPr="009D7B0C" w:rsidTr="00FD1338">
        <w:tblPrEx>
          <w:tblCellMar>
            <w:left w:w="30" w:type="dxa"/>
            <w:right w:w="30" w:type="dxa"/>
          </w:tblCellMar>
        </w:tblPrEx>
        <w:trPr>
          <w:trHeight w:val="587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38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FD1338" w:rsidRPr="009D7B0C" w:rsidTr="00FD1338">
        <w:tblPrEx>
          <w:tblCellMar>
            <w:left w:w="30" w:type="dxa"/>
            <w:right w:w="30" w:type="dxa"/>
          </w:tblCellMar>
        </w:tblPrEx>
        <w:trPr>
          <w:trHeight w:val="587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38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FD1338" w:rsidRPr="009D7B0C" w:rsidTr="00FD1338">
        <w:tblPrEx>
          <w:tblCellMar>
            <w:left w:w="30" w:type="dxa"/>
            <w:right w:w="30" w:type="dxa"/>
          </w:tblCellMar>
        </w:tblPrEx>
        <w:trPr>
          <w:trHeight w:val="587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Default="004C045D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  <w:p w:rsidR="00FD1338" w:rsidRPr="009D7B0C" w:rsidRDefault="00FD133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38" w:rsidRDefault="004C045D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50,00</w:t>
            </w:r>
          </w:p>
        </w:tc>
      </w:tr>
      <w:tr w:rsidR="00FD1338" w:rsidRPr="009D7B0C" w:rsidTr="00FD1338">
        <w:tblPrEx>
          <w:tblCellMar>
            <w:left w:w="30" w:type="dxa"/>
            <w:right w:w="30" w:type="dxa"/>
          </w:tblCellMar>
        </w:tblPrEx>
        <w:trPr>
          <w:trHeight w:val="587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Default="00FD1338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FD133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38" w:rsidRPr="009D7B0C" w:rsidRDefault="00FD133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38" w:rsidRDefault="00FD1338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50ABC" w:rsidRPr="009D7B0C" w:rsidTr="0043281E">
        <w:tblPrEx>
          <w:tblCellMar>
            <w:left w:w="30" w:type="dxa"/>
            <w:right w:w="30" w:type="dxa"/>
          </w:tblCellMar>
        </w:tblPrEx>
        <w:trPr>
          <w:trHeight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ABC" w:rsidRPr="009D7B0C" w:rsidRDefault="00950ABC" w:rsidP="00950AB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ABC" w:rsidRPr="009D7B0C" w:rsidRDefault="00426523" w:rsidP="00950ABC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ar-SA"/>
              </w:rPr>
              <w:t>13762,01</w:t>
            </w:r>
          </w:p>
        </w:tc>
      </w:tr>
    </w:tbl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ABC" w:rsidRDefault="00950ABC" w:rsidP="009D7B0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486C" w:rsidRPr="009D7B0C" w:rsidRDefault="00E1486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55" w:type="dxa"/>
        <w:tblInd w:w="-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795"/>
        <w:gridCol w:w="540"/>
        <w:gridCol w:w="615"/>
        <w:gridCol w:w="1695"/>
        <w:gridCol w:w="615"/>
        <w:gridCol w:w="1940"/>
        <w:gridCol w:w="87"/>
        <w:gridCol w:w="55"/>
        <w:gridCol w:w="73"/>
      </w:tblGrid>
      <w:tr w:rsidR="009D7B0C" w:rsidRPr="009D7B0C" w:rsidTr="00682453">
        <w:trPr>
          <w:trHeight w:val="315"/>
        </w:trPr>
        <w:tc>
          <w:tcPr>
            <w:tcW w:w="9955" w:type="dxa"/>
            <w:gridSpan w:val="10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9D7B0C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r w:rsidR="00D12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A541B0" w:rsidP="00A541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                                   </w:t>
            </w:r>
            <w:r w:rsidR="00D12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Приложение  № </w:t>
            </w:r>
            <w:r w:rsidR="00D258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D7B0C" w:rsidRPr="009D7B0C" w:rsidTr="009D5123">
        <w:trPr>
          <w:gridAfter w:val="3"/>
          <w:wAfter w:w="215" w:type="dxa"/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50" w:type="dxa"/>
            <w:gridSpan w:val="3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92" w:type="dxa"/>
            <w:gridSpan w:val="5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9D7B0C" w:rsidRPr="009D7B0C" w:rsidTr="009D5123">
        <w:trPr>
          <w:gridAfter w:val="1"/>
          <w:wAfter w:w="73" w:type="dxa"/>
          <w:trHeight w:val="32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92" w:type="dxa"/>
            <w:gridSpan w:val="5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92" w:type="dxa"/>
            <w:gridSpan w:val="5"/>
            <w:shd w:val="clear" w:color="auto" w:fill="FFFFFF"/>
            <w:vAlign w:val="bottom"/>
          </w:tcPr>
          <w:p w:rsidR="009D7B0C" w:rsidRPr="009D7B0C" w:rsidRDefault="000C0BB0" w:rsidP="004C04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9D51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4C04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.12</w:t>
            </w:r>
            <w:r w:rsidR="00F21CEC" w:rsidRP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.2022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221</w:t>
            </w:r>
          </w:p>
        </w:tc>
      </w:tr>
      <w:tr w:rsidR="009D7B0C" w:rsidRPr="009D7B0C" w:rsidTr="009D5123">
        <w:trPr>
          <w:gridAfter w:val="1"/>
          <w:wAfter w:w="73" w:type="dxa"/>
          <w:trHeight w:val="2827"/>
        </w:trPr>
        <w:tc>
          <w:tcPr>
            <w:tcW w:w="9882" w:type="dxa"/>
            <w:gridSpan w:val="9"/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Ведомственная структура расходов бюджета сельского поселения по главным распорядителям бюджетных средств, разделам, подразделам и целевым статьям  (муниципальным программам и непрограммным направлениям деятельности), группам (группам и </w:t>
            </w:r>
            <w:proofErr w:type="spellStart"/>
            <w:r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подгрупппам</w:t>
            </w:r>
            <w:proofErr w:type="spellEnd"/>
            <w:r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) видов расходов классификации расходов</w:t>
            </w:r>
            <w:r w:rsidR="00A85C2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 </w:t>
            </w:r>
            <w:r w:rsidR="00A85C2B" w:rsidRPr="009D7B0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на 2022 год</w:t>
            </w: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9D7B0C" w:rsidRPr="009D7B0C" w:rsidTr="009D5123">
        <w:trPr>
          <w:gridAfter w:val="1"/>
          <w:wAfter w:w="73" w:type="dxa"/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B0C" w:rsidRPr="009D7B0C" w:rsidRDefault="00426523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13762,01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5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26523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5919,19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1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1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1486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E1486C" w:rsidRDefault="00426523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4260,49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E1486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4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426523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4228,55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50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26523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4228,55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85AC6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5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7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85AC6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12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D12FF4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3726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26523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1322,57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4A3726" w:rsidRPr="009D7B0C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3726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4A3726" w:rsidRPr="009D7B0C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3726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4A3726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3726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4A3726" w:rsidRPr="009D7B0C" w:rsidRDefault="004A3726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0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4599B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850E5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1103,08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7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3850E5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1103,08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850E5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1103,08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E4599B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0A2A93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мер по обеспечению сбалансированности местных бюджетов в рамках муниципальной  программы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E4599B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E4599B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4599B" w:rsidRPr="009D7B0C" w:rsidRDefault="00574BE7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E4599B" w:rsidRPr="009D7B0C" w:rsidRDefault="00E4599B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26523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158,49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26523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158,49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31,94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31,94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7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3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E85AC6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5A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294,86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0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проведение кадастровых работ с изготовлением межевого плана  объекта недвижимости (земельного участка)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99 9 00 70160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7538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02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E85AC6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3850E5" w:rsidP="003850E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</w:t>
            </w:r>
            <w:r w:rsidR="009D7B0C"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ситуации на территории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E85AC6">
        <w:trPr>
          <w:gridAfter w:val="1"/>
          <w:wAfter w:w="73" w:type="dxa"/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F423F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9D7B0C"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6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835,02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4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безопасности дорожного движения на территории сельского поселения в рамках </w:t>
            </w: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4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</w:t>
            </w:r>
            <w:r w:rsidRPr="009D7B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79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7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4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F962A9" w:rsidRDefault="002070B9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2058,83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F668FA" w:rsidTr="009D5123">
        <w:trPr>
          <w:gridAfter w:val="1"/>
          <w:wAfter w:w="73" w:type="dxa"/>
          <w:trHeight w:val="5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F668FA" w:rsidRDefault="002070B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2058,83</w:t>
            </w:r>
          </w:p>
          <w:p w:rsidR="009D7B0C" w:rsidRPr="00F668FA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F668FA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7B0C" w:rsidRPr="002070B9" w:rsidRDefault="002070B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1224,19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3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Даппы" на 2022-2024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8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ar-SA"/>
              </w:rPr>
            </w:pPr>
          </w:p>
          <w:p w:rsidR="009D7B0C" w:rsidRPr="009D7B0C" w:rsidRDefault="002070B9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8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7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D2581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7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7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82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7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09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63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070B9" w:rsidRPr="009D7B0C" w:rsidRDefault="002070B9" w:rsidP="002070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9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0B9" w:rsidRPr="009D7B0C" w:rsidRDefault="002070B9" w:rsidP="002070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2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070B9" w:rsidRPr="009D7B0C" w:rsidRDefault="002070B9" w:rsidP="002070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224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21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3010,38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70D64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70D64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53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70D64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1690,65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70D64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470D64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6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FD5AD7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0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2Село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FD5AD7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2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FD5AD7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6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FD5AD7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111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FD5AD7" w:rsidP="009D7B0C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9D7B0C" w:rsidRPr="009D7B0C" w:rsidTr="009D5123">
        <w:trPr>
          <w:gridAfter w:val="1"/>
          <w:wAfter w:w="73" w:type="dxa"/>
          <w:trHeight w:val="3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7B0C" w:rsidRPr="009D7B0C" w:rsidRDefault="009D7B0C" w:rsidP="009D7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D7B0C" w:rsidRPr="009D7B0C" w:rsidRDefault="002070B9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13762,01</w:t>
            </w:r>
          </w:p>
          <w:p w:rsidR="009D7B0C" w:rsidRPr="009D7B0C" w:rsidRDefault="009D7B0C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9D7B0C" w:rsidRPr="009D7B0C" w:rsidRDefault="009D7B0C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207" w:rsidRPr="009D7B0C" w:rsidRDefault="00E45207" w:rsidP="009D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1" w:type="dxa"/>
        <w:tblInd w:w="-6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8"/>
        <w:gridCol w:w="762"/>
        <w:gridCol w:w="709"/>
        <w:gridCol w:w="1842"/>
        <w:gridCol w:w="764"/>
        <w:gridCol w:w="2126"/>
      </w:tblGrid>
      <w:tr w:rsidR="00A541B0" w:rsidRPr="009D7B0C" w:rsidTr="00047092">
        <w:trPr>
          <w:trHeight w:val="1260"/>
        </w:trPr>
        <w:tc>
          <w:tcPr>
            <w:tcW w:w="4058" w:type="dxa"/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3" w:type="dxa"/>
            <w:gridSpan w:val="5"/>
            <w:vMerge w:val="restart"/>
            <w:shd w:val="clear" w:color="auto" w:fill="FFFFFF"/>
            <w:vAlign w:val="bottom"/>
          </w:tcPr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C0BB0" w:rsidRDefault="000C0B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823FA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</w:t>
            </w:r>
          </w:p>
          <w:p w:rsidR="00A541B0" w:rsidRPr="009D7B0C" w:rsidRDefault="00A541B0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  <w:p w:rsidR="00A541B0" w:rsidRPr="009D7B0C" w:rsidRDefault="00A541B0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  <w:p w:rsidR="00A541B0" w:rsidRPr="009D7B0C" w:rsidRDefault="00A541B0" w:rsidP="009D7B0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  <w:p w:rsidR="00A541B0" w:rsidRPr="009D7B0C" w:rsidRDefault="00A541B0" w:rsidP="00FD5A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0C0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D5A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C0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FD5A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.12</w:t>
            </w:r>
            <w:r w:rsidR="00F21CEC" w:rsidRPr="00F21C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.2022 №  </w:t>
            </w:r>
            <w:r w:rsidR="000C0B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219</w:t>
            </w:r>
          </w:p>
        </w:tc>
      </w:tr>
      <w:tr w:rsidR="00A541B0" w:rsidRPr="009D7B0C" w:rsidTr="00823FA4">
        <w:trPr>
          <w:trHeight w:val="315"/>
        </w:trPr>
        <w:tc>
          <w:tcPr>
            <w:tcW w:w="4058" w:type="dxa"/>
            <w:shd w:val="clear" w:color="auto" w:fill="FFFFFF"/>
            <w:vAlign w:val="bottom"/>
          </w:tcPr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A541B0" w:rsidRPr="009D7B0C" w:rsidRDefault="00A541B0" w:rsidP="00047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203" w:type="dxa"/>
            <w:gridSpan w:val="5"/>
            <w:vMerge/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823FA4">
        <w:trPr>
          <w:trHeight w:val="315"/>
        </w:trPr>
        <w:tc>
          <w:tcPr>
            <w:tcW w:w="10261" w:type="dxa"/>
            <w:gridSpan w:val="6"/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Распределение бюджетных ассигнований по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2022 год</w:t>
            </w:r>
          </w:p>
          <w:p w:rsidR="00A541B0" w:rsidRPr="009D7B0C" w:rsidRDefault="00A541B0" w:rsidP="009D7B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2E1C48" w:rsidRPr="009D7B0C" w:rsidTr="002070B9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1C48" w:rsidRPr="009D7B0C" w:rsidRDefault="002E1C48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1C48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13762,01</w:t>
            </w:r>
          </w:p>
        </w:tc>
      </w:tr>
      <w:tr w:rsidR="00A541B0" w:rsidRPr="009D7B0C" w:rsidTr="002070B9">
        <w:trPr>
          <w:trHeight w:val="35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5919,19</w:t>
            </w:r>
          </w:p>
        </w:tc>
      </w:tr>
      <w:tr w:rsidR="00A541B0" w:rsidRPr="009D7B0C" w:rsidTr="002070B9">
        <w:trPr>
          <w:trHeight w:val="69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</w:tr>
      <w:tr w:rsidR="00A541B0" w:rsidRPr="009D7B0C" w:rsidTr="002070B9">
        <w:trPr>
          <w:trHeight w:val="70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</w:tc>
      </w:tr>
      <w:tr w:rsidR="00A541B0" w:rsidRPr="009D7B0C" w:rsidTr="002070B9">
        <w:trPr>
          <w:trHeight w:val="65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84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185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99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1363,84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15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4260,49</w:t>
            </w:r>
          </w:p>
        </w:tc>
      </w:tr>
      <w:tr w:rsidR="00A541B0" w:rsidRPr="009D7B0C" w:rsidTr="002070B9">
        <w:trPr>
          <w:trHeight w:val="1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4260,49</w:t>
            </w:r>
          </w:p>
        </w:tc>
      </w:tr>
      <w:tr w:rsidR="00A541B0" w:rsidRPr="009D7B0C" w:rsidTr="002070B9">
        <w:trPr>
          <w:trHeight w:val="239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2E1C48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4228,55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232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41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222,34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15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9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202,13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60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76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20,21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27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111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9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2629,99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1322,57</w:t>
            </w:r>
          </w:p>
        </w:tc>
      </w:tr>
      <w:tr w:rsidR="00A541B0" w:rsidRPr="009D7B0C" w:rsidTr="002070B9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</w:tr>
      <w:tr w:rsidR="00A541B0" w:rsidRPr="009D7B0C" w:rsidTr="002070B9">
        <w:trPr>
          <w:trHeight w:val="9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61,00</w:t>
            </w:r>
          </w:p>
        </w:tc>
      </w:tr>
      <w:tr w:rsidR="00A541B0" w:rsidRPr="009D7B0C" w:rsidTr="002070B9">
        <w:trPr>
          <w:trHeight w:val="100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1103,08</w:t>
            </w:r>
          </w:p>
        </w:tc>
      </w:tr>
      <w:tr w:rsidR="00A541B0" w:rsidRPr="009D7B0C" w:rsidTr="002070B9">
        <w:trPr>
          <w:trHeight w:val="102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1103,08</w:t>
            </w:r>
          </w:p>
        </w:tc>
      </w:tr>
      <w:tr w:rsidR="00A541B0" w:rsidRPr="009D7B0C" w:rsidTr="002070B9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158,49</w:t>
            </w:r>
          </w:p>
        </w:tc>
      </w:tr>
      <w:tr w:rsidR="00A541B0" w:rsidRPr="009D7B0C" w:rsidTr="002070B9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158,49</w:t>
            </w:r>
          </w:p>
        </w:tc>
      </w:tr>
      <w:tr w:rsidR="00A541B0" w:rsidRPr="009D7B0C" w:rsidTr="002070B9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мер по обеспечению сбалансированности местных бюджетов в рамках муниципальной  программы 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A541B0" w:rsidRPr="009D7B0C" w:rsidTr="002070B9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A541B0" w:rsidRPr="009D7B0C" w:rsidTr="002070B9">
        <w:trPr>
          <w:trHeight w:val="48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0Д030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53,65</w:t>
            </w:r>
          </w:p>
        </w:tc>
      </w:tr>
      <w:tr w:rsidR="00A541B0" w:rsidRPr="009D7B0C" w:rsidTr="002070B9">
        <w:trPr>
          <w:trHeight w:val="7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31,94</w:t>
            </w:r>
          </w:p>
        </w:tc>
      </w:tr>
      <w:tr w:rsidR="00A541B0" w:rsidRPr="009D7B0C" w:rsidTr="002070B9">
        <w:trPr>
          <w:trHeight w:val="52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31,94</w:t>
            </w:r>
          </w:p>
        </w:tc>
      </w:tr>
      <w:tr w:rsidR="00A541B0" w:rsidRPr="009D7B0C" w:rsidTr="002070B9">
        <w:trPr>
          <w:trHeight w:val="20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</w:tr>
      <w:tr w:rsidR="00A541B0" w:rsidRPr="009D7B0C" w:rsidTr="002070B9">
        <w:trPr>
          <w:trHeight w:val="40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</w:tr>
      <w:tr w:rsidR="00A541B0" w:rsidRPr="009D7B0C" w:rsidTr="002070B9">
        <w:trPr>
          <w:trHeight w:val="4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17,27</w:t>
            </w:r>
          </w:p>
        </w:tc>
      </w:tr>
      <w:tr w:rsidR="00A541B0" w:rsidRPr="009D7B0C" w:rsidTr="002070B9">
        <w:trPr>
          <w:trHeight w:val="211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</w:tr>
      <w:tr w:rsidR="00A541B0" w:rsidRPr="009D7B0C" w:rsidTr="002070B9">
        <w:trPr>
          <w:trHeight w:val="4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</w:tr>
      <w:tr w:rsidR="00A541B0" w:rsidRPr="009D7B0C" w:rsidTr="002070B9">
        <w:trPr>
          <w:trHeight w:val="55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14,67</w:t>
            </w:r>
          </w:p>
        </w:tc>
      </w:tr>
      <w:tr w:rsidR="00A541B0" w:rsidRPr="009D7B0C" w:rsidTr="002070B9">
        <w:trPr>
          <w:trHeight w:val="35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294,86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6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7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183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39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51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67,17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2070B9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2070B9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проведение кадастровых работ с изготовлением межевого плана объекта недвижимости (земельного участка)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2070B9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2070B9">
        <w:trPr>
          <w:trHeight w:val="3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227,69</w:t>
            </w:r>
          </w:p>
        </w:tc>
      </w:tr>
      <w:tr w:rsidR="00A541B0" w:rsidRPr="009D7B0C" w:rsidTr="002070B9">
        <w:trPr>
          <w:trHeight w:val="286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2070B9">
        <w:trPr>
          <w:trHeight w:val="60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2070B9">
        <w:trPr>
          <w:trHeight w:val="66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2070B9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2070B9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2070B9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2070B9">
        <w:trPr>
          <w:trHeight w:val="630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47,54</w:t>
            </w:r>
          </w:p>
        </w:tc>
      </w:tr>
      <w:tr w:rsidR="00A541B0" w:rsidRPr="009D7B0C" w:rsidTr="002070B9">
        <w:trPr>
          <w:trHeight w:val="78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 w:rsidR="00A541B0"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A541B0" w:rsidRPr="009D7B0C" w:rsidTr="002070B9">
        <w:trPr>
          <w:trHeight w:val="51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A541B0" w:rsidRPr="009D7B0C" w:rsidTr="002070B9">
        <w:trPr>
          <w:trHeight w:val="113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55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36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86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77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6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103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71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52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45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A541B0"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,02</w:t>
            </w:r>
          </w:p>
        </w:tc>
      </w:tr>
      <w:tr w:rsidR="00A541B0" w:rsidRPr="009D7B0C" w:rsidTr="002070B9">
        <w:trPr>
          <w:trHeight w:val="56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35,02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187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835,02</w:t>
            </w:r>
          </w:p>
        </w:tc>
      </w:tr>
      <w:tr w:rsidR="00A541B0" w:rsidRPr="009D7B0C" w:rsidTr="002070B9">
        <w:trPr>
          <w:trHeight w:val="81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на территории сельского поселения в рамках </w:t>
            </w:r>
            <w:r w:rsidRPr="009D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2070B9">
        <w:trPr>
          <w:trHeight w:val="146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в рамках  </w:t>
            </w:r>
            <w:r w:rsidRPr="009D7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муниципальной 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2070B9">
        <w:trPr>
          <w:trHeight w:val="74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2070B9">
        <w:trPr>
          <w:trHeight w:val="95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475,02</w:t>
            </w:r>
          </w:p>
        </w:tc>
      </w:tr>
      <w:tr w:rsidR="00A541B0" w:rsidRPr="009D7B0C" w:rsidTr="002070B9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A541B0" w:rsidRPr="009D7B0C" w:rsidTr="002070B9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A541B0" w:rsidRPr="009D7B0C" w:rsidTr="002070B9">
        <w:trPr>
          <w:trHeight w:val="959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С670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360,00</w:t>
            </w:r>
          </w:p>
        </w:tc>
      </w:tr>
      <w:tr w:rsidR="00A541B0" w:rsidRPr="009D7B0C" w:rsidTr="002070B9">
        <w:trPr>
          <w:trHeight w:val="68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2058,83</w:t>
            </w:r>
          </w:p>
        </w:tc>
      </w:tr>
      <w:tr w:rsidR="00A541B0" w:rsidRPr="009D7B0C" w:rsidTr="002070B9">
        <w:trPr>
          <w:trHeight w:val="3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2058,83</w:t>
            </w:r>
          </w:p>
        </w:tc>
      </w:tr>
      <w:tr w:rsidR="00A541B0" w:rsidRPr="009D7B0C" w:rsidTr="002070B9">
        <w:trPr>
          <w:trHeight w:val="9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сельского поселения «Село Даппы» 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2070B9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70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1224,19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98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Уличное освещение в рамках муниципальной программы «Благоустройство территории сельского поселения «Село Даппы» на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2070B9">
        <w:trPr>
          <w:trHeight w:val="25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уличному освещению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2070B9">
        <w:trPr>
          <w:trHeight w:val="7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2070B9">
        <w:trPr>
          <w:trHeight w:val="73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68,53</w:t>
            </w:r>
          </w:p>
        </w:tc>
      </w:tr>
      <w:tr w:rsidR="00A541B0" w:rsidRPr="009D7B0C" w:rsidTr="002070B9">
        <w:trPr>
          <w:trHeight w:val="142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73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2070B9">
        <w:trPr>
          <w:trHeight w:val="714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867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41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2070B9">
        <w:trPr>
          <w:trHeight w:val="74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2070B9">
        <w:trPr>
          <w:trHeight w:val="81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2070B9">
        <w:trPr>
          <w:trHeight w:val="58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A541B0" w:rsidRPr="009D7B0C" w:rsidTr="002070B9">
        <w:trPr>
          <w:trHeight w:val="101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</w:tr>
      <w:tr w:rsidR="00A541B0" w:rsidRPr="009D7B0C" w:rsidTr="002070B9">
        <w:trPr>
          <w:trHeight w:val="82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</w:tr>
      <w:tr w:rsidR="00A541B0" w:rsidRPr="009D7B0C" w:rsidTr="002070B9">
        <w:trPr>
          <w:trHeight w:val="53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</w:tr>
      <w:tr w:rsidR="00A541B0" w:rsidRPr="009D7B0C" w:rsidTr="002070B9">
        <w:trPr>
          <w:trHeight w:val="64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1135,66</w:t>
            </w:r>
          </w:p>
        </w:tc>
      </w:tr>
      <w:tr w:rsidR="00A541B0" w:rsidRPr="009D7B0C" w:rsidTr="002070B9">
        <w:trPr>
          <w:trHeight w:val="634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C13CE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</w:tr>
      <w:tr w:rsidR="00A541B0" w:rsidRPr="009D7B0C" w:rsidTr="002070B9">
        <w:trPr>
          <w:trHeight w:val="27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C13CE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834,64</w:t>
            </w:r>
          </w:p>
        </w:tc>
      </w:tr>
      <w:tr w:rsidR="00A541B0" w:rsidRPr="009D7B0C" w:rsidTr="002070B9">
        <w:trPr>
          <w:trHeight w:val="55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74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89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A541B0" w:rsidRPr="009D7B0C" w:rsidTr="002070B9">
        <w:trPr>
          <w:trHeight w:val="41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A541B0" w:rsidRPr="009D7B0C" w:rsidTr="002070B9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A541B0" w:rsidRPr="009D7B0C" w:rsidTr="002070B9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406,38</w:t>
            </w:r>
          </w:p>
        </w:tc>
      </w:tr>
      <w:tr w:rsidR="00A541B0" w:rsidRPr="009D7B0C" w:rsidTr="002070B9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A541B0" w:rsidRPr="009D7B0C" w:rsidTr="002070B9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A541B0" w:rsidRPr="009D7B0C" w:rsidTr="002070B9">
        <w:trPr>
          <w:trHeight w:val="895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0И152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378,26</w:t>
            </w:r>
          </w:p>
        </w:tc>
      </w:tr>
      <w:tr w:rsidR="00A541B0" w:rsidRPr="009D7B0C" w:rsidTr="002070B9">
        <w:trPr>
          <w:trHeight w:val="39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070B9" w:rsidRPr="009D7B0C" w:rsidRDefault="002070B9" w:rsidP="00207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35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070B9" w:rsidRPr="009D7B0C" w:rsidRDefault="002070B9" w:rsidP="00207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65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Муниципальная программа  "Развитие отрасли «Культуры» сельского поселения «село Даппы»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70B9" w:rsidRPr="009D7B0C" w:rsidRDefault="002070B9" w:rsidP="00207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224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Даппы» как одного из факторов социально-экономического развития в рамках муниципальной программы «Развитие культуры на 2022-2024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070B9" w:rsidRPr="009D7B0C" w:rsidRDefault="002070B9" w:rsidP="002070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4701,03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41B0" w:rsidRPr="009D7B0C" w:rsidTr="002070B9">
        <w:trPr>
          <w:trHeight w:val="1953"/>
        </w:trPr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3010,38</w:t>
            </w:r>
          </w:p>
        </w:tc>
      </w:tr>
      <w:tr w:rsidR="00A541B0" w:rsidRPr="009D7B0C" w:rsidTr="002070B9">
        <w:trPr>
          <w:trHeight w:val="848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3010,38</w:t>
            </w:r>
          </w:p>
        </w:tc>
      </w:tr>
      <w:tr w:rsidR="00A541B0" w:rsidRPr="009D7B0C" w:rsidTr="002070B9">
        <w:trPr>
          <w:trHeight w:val="409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3010,38</w:t>
            </w:r>
          </w:p>
        </w:tc>
      </w:tr>
      <w:tr w:rsidR="00A541B0" w:rsidRPr="009D7B0C" w:rsidTr="002070B9">
        <w:trPr>
          <w:trHeight w:val="7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1690,65</w:t>
            </w:r>
          </w:p>
        </w:tc>
      </w:tr>
      <w:tr w:rsidR="00A541B0" w:rsidRPr="009D7B0C" w:rsidTr="002070B9">
        <w:trPr>
          <w:trHeight w:val="7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1690,65</w:t>
            </w:r>
          </w:p>
        </w:tc>
      </w:tr>
      <w:tr w:rsidR="00A541B0" w:rsidRPr="009D7B0C" w:rsidTr="002070B9">
        <w:trPr>
          <w:trHeight w:val="40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1690,65</w:t>
            </w:r>
          </w:p>
        </w:tc>
      </w:tr>
      <w:tr w:rsidR="00A541B0" w:rsidRPr="009D7B0C" w:rsidTr="002070B9">
        <w:trPr>
          <w:trHeight w:val="31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</w:tr>
      <w:tr w:rsidR="00A541B0" w:rsidRPr="009D7B0C" w:rsidTr="002070B9">
        <w:trPr>
          <w:trHeight w:val="40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</w:tr>
      <w:tr w:rsidR="00A541B0" w:rsidRPr="009D7B0C" w:rsidTr="002070B9">
        <w:trPr>
          <w:trHeight w:val="138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</w:tr>
      <w:tr w:rsidR="00A541B0" w:rsidRPr="009D7B0C" w:rsidTr="002070B9">
        <w:trPr>
          <w:trHeight w:val="2253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Пенсионное обеспечение муниципальных служащих (доплата к пенсии)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04 0 03 00000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</w:tr>
      <w:tr w:rsidR="00A541B0" w:rsidRPr="009D7B0C" w:rsidTr="002070B9">
        <w:trPr>
          <w:trHeight w:val="269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</w:tr>
      <w:tr w:rsidR="00A541B0" w:rsidRPr="009D7B0C" w:rsidTr="002070B9">
        <w:trPr>
          <w:trHeight w:val="57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</w:tr>
      <w:tr w:rsidR="00A541B0" w:rsidRPr="009D7B0C" w:rsidTr="002070B9">
        <w:trPr>
          <w:trHeight w:val="78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04 0 03 70260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FD5AD7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100,40</w:t>
            </w:r>
          </w:p>
        </w:tc>
      </w:tr>
      <w:tr w:rsidR="00A541B0" w:rsidRPr="009D7B0C" w:rsidTr="002070B9">
        <w:trPr>
          <w:trHeight w:val="39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D7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541B0" w:rsidRPr="009D7B0C" w:rsidRDefault="002070B9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13762,01</w:t>
            </w:r>
          </w:p>
          <w:p w:rsidR="00A541B0" w:rsidRPr="009D7B0C" w:rsidRDefault="00A541B0" w:rsidP="009D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3FA4" w:rsidRDefault="00823FA4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7B0C" w:rsidRPr="009D7B0C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6817" w:rsidRPr="00596817" w:rsidRDefault="00596817" w:rsidP="000C0BB0">
      <w:pPr>
        <w:keepNext/>
        <w:pageBreakBefore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Pr="00596817">
        <w:rPr>
          <w:rFonts w:ascii="Times New Roman" w:hAnsi="Times New Roman" w:cs="Times New Roman"/>
          <w:bCs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bCs/>
          <w:sz w:val="24"/>
          <w:szCs w:val="24"/>
        </w:rPr>
        <w:t>№  5</w:t>
      </w:r>
    </w:p>
    <w:p w:rsidR="00596817" w:rsidRPr="00596817" w:rsidRDefault="00596817" w:rsidP="000C0BB0">
      <w:pPr>
        <w:pStyle w:val="aff"/>
        <w:numPr>
          <w:ilvl w:val="0"/>
          <w:numId w:val="2"/>
        </w:numPr>
        <w:suppressAutoHyphens/>
        <w:jc w:val="right"/>
      </w:pPr>
      <w:r w:rsidRPr="00596817">
        <w:t xml:space="preserve">                                                                            к решению Совета депутатов </w:t>
      </w:r>
    </w:p>
    <w:p w:rsidR="00596817" w:rsidRPr="00596817" w:rsidRDefault="00596817" w:rsidP="000C0BB0">
      <w:pPr>
        <w:pStyle w:val="aff"/>
        <w:numPr>
          <w:ilvl w:val="0"/>
          <w:numId w:val="2"/>
        </w:numPr>
        <w:suppressAutoHyphens/>
        <w:jc w:val="right"/>
      </w:pPr>
      <w:r w:rsidRPr="00596817">
        <w:t xml:space="preserve">                                                                            сельского поселения</w:t>
      </w:r>
    </w:p>
    <w:p w:rsidR="00596817" w:rsidRPr="00596817" w:rsidRDefault="00596817" w:rsidP="000C0BB0">
      <w:pPr>
        <w:pStyle w:val="aff"/>
        <w:numPr>
          <w:ilvl w:val="0"/>
          <w:numId w:val="2"/>
        </w:numPr>
        <w:suppressAutoHyphens/>
        <w:jc w:val="right"/>
      </w:pPr>
      <w:r w:rsidRPr="00596817">
        <w:t xml:space="preserve">                                                                            «Село Даппы»</w:t>
      </w:r>
    </w:p>
    <w:p w:rsidR="00596817" w:rsidRPr="00596817" w:rsidRDefault="00596817" w:rsidP="000C0BB0">
      <w:pPr>
        <w:pStyle w:val="aff"/>
        <w:numPr>
          <w:ilvl w:val="0"/>
          <w:numId w:val="2"/>
        </w:numPr>
        <w:suppressAutoHyphens/>
        <w:jc w:val="right"/>
      </w:pPr>
      <w:r w:rsidRPr="00596817">
        <w:t xml:space="preserve">                                                                            от</w:t>
      </w:r>
      <w:r w:rsidR="00F21CEC">
        <w:t xml:space="preserve"> </w:t>
      </w:r>
      <w:r w:rsidR="000C0BB0">
        <w:rPr>
          <w:sz w:val="28"/>
          <w:szCs w:val="28"/>
          <w:lang w:eastAsia="ar-SA"/>
        </w:rPr>
        <w:t>28</w:t>
      </w:r>
      <w:r w:rsidR="002F423F" w:rsidRPr="002F423F">
        <w:rPr>
          <w:sz w:val="28"/>
          <w:szCs w:val="28"/>
          <w:lang w:eastAsia="ar-SA"/>
        </w:rPr>
        <w:t>.12</w:t>
      </w:r>
      <w:r w:rsidR="00F21CEC" w:rsidRPr="002F423F">
        <w:rPr>
          <w:sz w:val="28"/>
          <w:szCs w:val="28"/>
          <w:lang w:eastAsia="ar-SA"/>
        </w:rPr>
        <w:t xml:space="preserve">.2022 №  </w:t>
      </w:r>
      <w:r w:rsidR="000C0BB0">
        <w:rPr>
          <w:sz w:val="28"/>
          <w:szCs w:val="28"/>
          <w:lang w:eastAsia="ar-SA"/>
        </w:rPr>
        <w:t>221</w:t>
      </w:r>
    </w:p>
    <w:p w:rsidR="00596817" w:rsidRPr="00596817" w:rsidRDefault="00596817" w:rsidP="000C0BB0">
      <w:pPr>
        <w:pStyle w:val="aff"/>
        <w:numPr>
          <w:ilvl w:val="0"/>
          <w:numId w:val="2"/>
        </w:numPr>
        <w:suppressAutoHyphens/>
        <w:jc w:val="right"/>
      </w:pPr>
    </w:p>
    <w:p w:rsidR="00596817" w:rsidRPr="00596817" w:rsidRDefault="00596817" w:rsidP="00596817">
      <w:pPr>
        <w:pStyle w:val="aff"/>
        <w:numPr>
          <w:ilvl w:val="0"/>
          <w:numId w:val="2"/>
        </w:numPr>
        <w:suppressAutoHyphens/>
        <w:spacing w:after="120"/>
        <w:jc w:val="center"/>
      </w:pPr>
      <w:r w:rsidRPr="00596817">
        <w:t>Общий объем иных межбюджетных трансфертов, передаваемых в бюджет Комсомольского муниципального района  в 2022 году:</w:t>
      </w:r>
    </w:p>
    <w:p w:rsidR="00596817" w:rsidRPr="00596817" w:rsidRDefault="00596817" w:rsidP="00596817">
      <w:pPr>
        <w:pStyle w:val="aff"/>
        <w:numPr>
          <w:ilvl w:val="0"/>
          <w:numId w:val="2"/>
        </w:numPr>
        <w:suppressAutoHyphens/>
        <w:jc w:val="right"/>
        <w:rPr>
          <w:b/>
        </w:rPr>
      </w:pPr>
      <w:proofErr w:type="spellStart"/>
      <w:proofErr w:type="gramStart"/>
      <w:r w:rsidRPr="00596817">
        <w:t>тыс.руб</w:t>
      </w:r>
      <w:proofErr w:type="spellEnd"/>
      <w:proofErr w:type="gramEnd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8"/>
        <w:gridCol w:w="6660"/>
        <w:gridCol w:w="2200"/>
      </w:tblGrid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Сумма за год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питания, услугами связи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67,17</w:t>
            </w:r>
          </w:p>
        </w:tc>
      </w:tr>
      <w:tr w:rsidR="00596817" w:rsidRPr="00596817" w:rsidTr="0004709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817" w:rsidRPr="00596817" w:rsidRDefault="00596817" w:rsidP="000470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817" w:rsidRPr="00596817" w:rsidRDefault="00237A7A" w:rsidP="0004709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F4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96817" w:rsidRPr="00596817" w:rsidRDefault="00596817" w:rsidP="00596817">
      <w:pPr>
        <w:pStyle w:val="aff"/>
        <w:numPr>
          <w:ilvl w:val="0"/>
          <w:numId w:val="2"/>
        </w:numPr>
        <w:rPr>
          <w:b/>
        </w:rPr>
      </w:pPr>
    </w:p>
    <w:p w:rsidR="00596817" w:rsidRPr="00596817" w:rsidRDefault="00596817" w:rsidP="00596817">
      <w:pPr>
        <w:pStyle w:val="aff"/>
        <w:numPr>
          <w:ilvl w:val="0"/>
          <w:numId w:val="2"/>
        </w:numPr>
      </w:pPr>
    </w:p>
    <w:p w:rsidR="00596817" w:rsidRPr="00596817" w:rsidRDefault="00596817" w:rsidP="00596817">
      <w:pPr>
        <w:pStyle w:val="aff"/>
        <w:numPr>
          <w:ilvl w:val="0"/>
          <w:numId w:val="2"/>
        </w:numPr>
      </w:pPr>
    </w:p>
    <w:p w:rsidR="009D7B0C" w:rsidRPr="00596817" w:rsidRDefault="009D7B0C" w:rsidP="009D7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0"/>
    <w:p w:rsidR="005072C0" w:rsidRDefault="005072C0" w:rsidP="000450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072C0" w:rsidSect="005968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567" w:bottom="1134" w:left="1985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A2" w:rsidRDefault="00BE0DA2">
      <w:pPr>
        <w:spacing w:after="0" w:line="240" w:lineRule="auto"/>
      </w:pPr>
      <w:r>
        <w:separator/>
      </w:r>
    </w:p>
  </w:endnote>
  <w:endnote w:type="continuationSeparator" w:id="0">
    <w:p w:rsidR="00BE0DA2" w:rsidRDefault="00BE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>
    <w:pPr>
      <w:pStyle w:val="af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A2" w:rsidRDefault="00BE0DA2">
      <w:pPr>
        <w:spacing w:after="0" w:line="240" w:lineRule="auto"/>
      </w:pPr>
      <w:r>
        <w:separator/>
      </w:r>
    </w:p>
  </w:footnote>
  <w:footnote w:type="continuationSeparator" w:id="0">
    <w:p w:rsidR="00BE0DA2" w:rsidRDefault="00BE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>
    <w:pPr>
      <w:pStyle w:val="af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83CF09" wp14:editId="69AA78C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165100"/>
              <wp:effectExtent l="2540" t="635" r="6985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624" w:rsidRDefault="00B42624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3CF0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27.75pt;height:1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" stroked="f">
              <v:fill opacity="0"/>
              <v:textbox inset="0,0,0,0">
                <w:txbxContent>
                  <w:p w:rsidR="00B42624" w:rsidRDefault="00B42624">
                    <w:pPr>
                      <w:pStyle w:val="af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624" w:rsidRDefault="00B4262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8"/>
        <w:lang w:val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671E3"/>
    <w:multiLevelType w:val="hybridMultilevel"/>
    <w:tmpl w:val="ECC62256"/>
    <w:lvl w:ilvl="0" w:tplc="8842EE64">
      <w:start w:val="1"/>
      <w:numFmt w:val="decimal"/>
      <w:lvlText w:val="%1."/>
      <w:lvlJc w:val="left"/>
      <w:pPr>
        <w:ind w:left="202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2187EB0"/>
    <w:multiLevelType w:val="multilevel"/>
    <w:tmpl w:val="AF68AA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08BF2B60"/>
    <w:multiLevelType w:val="hybridMultilevel"/>
    <w:tmpl w:val="7D14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EA21FD"/>
    <w:multiLevelType w:val="hybridMultilevel"/>
    <w:tmpl w:val="C71405A8"/>
    <w:lvl w:ilvl="0" w:tplc="8F1CA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9" w15:restartNumberingAfterBreak="0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BFE06DF"/>
    <w:multiLevelType w:val="multilevel"/>
    <w:tmpl w:val="A50C6442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 w15:restartNumberingAfterBreak="0">
    <w:nsid w:val="1E9B6517"/>
    <w:multiLevelType w:val="multilevel"/>
    <w:tmpl w:val="37088148"/>
    <w:styleLink w:val="WW8Num61"/>
    <w:lvl w:ilvl="0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 w15:restartNumberingAfterBreak="0">
    <w:nsid w:val="1FF23661"/>
    <w:multiLevelType w:val="multilevel"/>
    <w:tmpl w:val="C80E6D9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5D63BF1"/>
    <w:multiLevelType w:val="multilevel"/>
    <w:tmpl w:val="D9E240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4" w15:restartNumberingAfterBreak="0">
    <w:nsid w:val="276D34A0"/>
    <w:multiLevelType w:val="multilevel"/>
    <w:tmpl w:val="4E32465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FB144B3"/>
    <w:multiLevelType w:val="hybridMultilevel"/>
    <w:tmpl w:val="C656497A"/>
    <w:lvl w:ilvl="0" w:tplc="854C50A2">
      <w:start w:val="4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3624435A"/>
    <w:multiLevelType w:val="hybridMultilevel"/>
    <w:tmpl w:val="0DD4E7F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991A56"/>
    <w:multiLevelType w:val="hybridMultilevel"/>
    <w:tmpl w:val="3456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EE0CEF"/>
    <w:multiLevelType w:val="hybridMultilevel"/>
    <w:tmpl w:val="9C365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E957A3"/>
    <w:multiLevelType w:val="multilevel"/>
    <w:tmpl w:val="9C10B340"/>
    <w:lvl w:ilvl="0">
      <w:start w:val="10"/>
      <w:numFmt w:val="decimal"/>
      <w:lvlText w:val="%1."/>
      <w:lvlJc w:val="left"/>
      <w:pPr>
        <w:tabs>
          <w:tab w:val="num" w:pos="1562"/>
        </w:tabs>
        <w:ind w:left="1562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40"/>
        </w:tabs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0"/>
        </w:tabs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40"/>
        </w:tabs>
        <w:ind w:left="7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60"/>
        </w:tabs>
        <w:ind w:left="8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20"/>
        </w:tabs>
        <w:ind w:left="9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0"/>
        </w:tabs>
        <w:ind w:left="11440" w:hanging="2160"/>
      </w:pPr>
      <w:rPr>
        <w:rFonts w:hint="default"/>
      </w:rPr>
    </w:lvl>
  </w:abstractNum>
  <w:abstractNum w:abstractNumId="20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A6C5C49"/>
    <w:multiLevelType w:val="hybridMultilevel"/>
    <w:tmpl w:val="511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B60CC"/>
    <w:multiLevelType w:val="hybridMultilevel"/>
    <w:tmpl w:val="C9A2EDA0"/>
    <w:lvl w:ilvl="0" w:tplc="28B40A4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 w15:restartNumberingAfterBreak="0">
    <w:nsid w:val="58934CC6"/>
    <w:multiLevelType w:val="multilevel"/>
    <w:tmpl w:val="FBE403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5C2F32A8"/>
    <w:multiLevelType w:val="hybridMultilevel"/>
    <w:tmpl w:val="FC6A0E00"/>
    <w:lvl w:ilvl="0" w:tplc="FA121228">
      <w:start w:val="4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5" w15:restartNumberingAfterBreak="0">
    <w:nsid w:val="638D7726"/>
    <w:multiLevelType w:val="hybridMultilevel"/>
    <w:tmpl w:val="525CEF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A87E13"/>
    <w:multiLevelType w:val="hybridMultilevel"/>
    <w:tmpl w:val="D0EEE408"/>
    <w:lvl w:ilvl="0" w:tplc="E5DCAF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 w15:restartNumberingAfterBreak="0">
    <w:nsid w:val="742A401D"/>
    <w:multiLevelType w:val="hybridMultilevel"/>
    <w:tmpl w:val="B0D6B5FC"/>
    <w:lvl w:ilvl="0" w:tplc="D5EEAB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451AB"/>
    <w:multiLevelType w:val="hybridMultilevel"/>
    <w:tmpl w:val="A97444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B9787C"/>
    <w:multiLevelType w:val="hybridMultilevel"/>
    <w:tmpl w:val="BDFC1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F3DEF"/>
    <w:multiLevelType w:val="hybridMultilevel"/>
    <w:tmpl w:val="6204A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3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26"/>
  </w:num>
  <w:num w:numId="12">
    <w:abstractNumId w:val="10"/>
  </w:num>
  <w:num w:numId="13">
    <w:abstractNumId w:val="29"/>
  </w:num>
  <w:num w:numId="14">
    <w:abstractNumId w:val="25"/>
  </w:num>
  <w:num w:numId="15">
    <w:abstractNumId w:val="16"/>
  </w:num>
  <w:num w:numId="16">
    <w:abstractNumId w:val="24"/>
  </w:num>
  <w:num w:numId="17">
    <w:abstractNumId w:val="15"/>
  </w:num>
  <w:num w:numId="18">
    <w:abstractNumId w:val="22"/>
  </w:num>
  <w:num w:numId="19">
    <w:abstractNumId w:val="9"/>
  </w:num>
  <w:num w:numId="20">
    <w:abstractNumId w:val="9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1">
    <w:abstractNumId w:val="17"/>
  </w:num>
  <w:num w:numId="22">
    <w:abstractNumId w:val="21"/>
  </w:num>
  <w:num w:numId="23">
    <w:abstractNumId w:val="9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843"/>
          </w:tabs>
          <w:ind w:left="1843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36">
    <w:abstractNumId w:val="28"/>
  </w:num>
  <w:num w:numId="37">
    <w:abstractNumId w:val="19"/>
  </w:num>
  <w:num w:numId="38">
    <w:abstractNumId w:val="8"/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9D"/>
    <w:rsid w:val="00006E9A"/>
    <w:rsid w:val="000450FA"/>
    <w:rsid w:val="000456D5"/>
    <w:rsid w:val="00045852"/>
    <w:rsid w:val="00047092"/>
    <w:rsid w:val="000A2A93"/>
    <w:rsid w:val="000A2D30"/>
    <w:rsid w:val="000B0B9D"/>
    <w:rsid w:val="000C0BB0"/>
    <w:rsid w:val="000D0120"/>
    <w:rsid w:val="000E2803"/>
    <w:rsid w:val="000E5E58"/>
    <w:rsid w:val="00106BDE"/>
    <w:rsid w:val="00107620"/>
    <w:rsid w:val="001E485F"/>
    <w:rsid w:val="001E7F58"/>
    <w:rsid w:val="002070B9"/>
    <w:rsid w:val="002110D7"/>
    <w:rsid w:val="00237A7A"/>
    <w:rsid w:val="00247695"/>
    <w:rsid w:val="00283C1D"/>
    <w:rsid w:val="0029543F"/>
    <w:rsid w:val="002E1C48"/>
    <w:rsid w:val="002E6DC7"/>
    <w:rsid w:val="002F423F"/>
    <w:rsid w:val="00304DEB"/>
    <w:rsid w:val="00313582"/>
    <w:rsid w:val="003248D2"/>
    <w:rsid w:val="00353203"/>
    <w:rsid w:val="00361FD8"/>
    <w:rsid w:val="0036367E"/>
    <w:rsid w:val="0037538C"/>
    <w:rsid w:val="003850E5"/>
    <w:rsid w:val="003A06AE"/>
    <w:rsid w:val="003A1168"/>
    <w:rsid w:val="003B7A4E"/>
    <w:rsid w:val="003C599F"/>
    <w:rsid w:val="003F6FEC"/>
    <w:rsid w:val="00426523"/>
    <w:rsid w:val="0043281E"/>
    <w:rsid w:val="0044459E"/>
    <w:rsid w:val="00461C18"/>
    <w:rsid w:val="00470D64"/>
    <w:rsid w:val="004957C8"/>
    <w:rsid w:val="004A3726"/>
    <w:rsid w:val="004B0ED9"/>
    <w:rsid w:val="004C045D"/>
    <w:rsid w:val="004D2DA5"/>
    <w:rsid w:val="004F0F4D"/>
    <w:rsid w:val="0050413D"/>
    <w:rsid w:val="005072C0"/>
    <w:rsid w:val="00530099"/>
    <w:rsid w:val="00556BD1"/>
    <w:rsid w:val="00574BE7"/>
    <w:rsid w:val="00581292"/>
    <w:rsid w:val="00596817"/>
    <w:rsid w:val="005B0234"/>
    <w:rsid w:val="00640BE7"/>
    <w:rsid w:val="00682453"/>
    <w:rsid w:val="006929C2"/>
    <w:rsid w:val="006A08CC"/>
    <w:rsid w:val="006E59CA"/>
    <w:rsid w:val="006E6228"/>
    <w:rsid w:val="006F44C8"/>
    <w:rsid w:val="00760A27"/>
    <w:rsid w:val="00765777"/>
    <w:rsid w:val="00766444"/>
    <w:rsid w:val="007D4440"/>
    <w:rsid w:val="00823FA4"/>
    <w:rsid w:val="00847463"/>
    <w:rsid w:val="008618B8"/>
    <w:rsid w:val="008635F3"/>
    <w:rsid w:val="00877974"/>
    <w:rsid w:val="00886BF3"/>
    <w:rsid w:val="008E1C14"/>
    <w:rsid w:val="008F50AA"/>
    <w:rsid w:val="00950ABC"/>
    <w:rsid w:val="00952D40"/>
    <w:rsid w:val="009737D8"/>
    <w:rsid w:val="00991358"/>
    <w:rsid w:val="009D5123"/>
    <w:rsid w:val="009D7B0C"/>
    <w:rsid w:val="009F060A"/>
    <w:rsid w:val="00A10F2C"/>
    <w:rsid w:val="00A541B0"/>
    <w:rsid w:val="00A647C2"/>
    <w:rsid w:val="00A841DE"/>
    <w:rsid w:val="00A843D0"/>
    <w:rsid w:val="00A85C2B"/>
    <w:rsid w:val="00A87274"/>
    <w:rsid w:val="00A90E32"/>
    <w:rsid w:val="00A90F14"/>
    <w:rsid w:val="00AD489C"/>
    <w:rsid w:val="00B31924"/>
    <w:rsid w:val="00B35A33"/>
    <w:rsid w:val="00B42624"/>
    <w:rsid w:val="00B72A74"/>
    <w:rsid w:val="00BA7C03"/>
    <w:rsid w:val="00BE0DA2"/>
    <w:rsid w:val="00BF31AA"/>
    <w:rsid w:val="00C13CE9"/>
    <w:rsid w:val="00C553AA"/>
    <w:rsid w:val="00CA3B93"/>
    <w:rsid w:val="00CF6DA9"/>
    <w:rsid w:val="00D01922"/>
    <w:rsid w:val="00D03A94"/>
    <w:rsid w:val="00D12FF4"/>
    <w:rsid w:val="00D13DC6"/>
    <w:rsid w:val="00D24F9F"/>
    <w:rsid w:val="00D2581E"/>
    <w:rsid w:val="00D531A1"/>
    <w:rsid w:val="00E1486C"/>
    <w:rsid w:val="00E35BF2"/>
    <w:rsid w:val="00E45207"/>
    <w:rsid w:val="00E4599B"/>
    <w:rsid w:val="00E71762"/>
    <w:rsid w:val="00E85AC6"/>
    <w:rsid w:val="00EB176D"/>
    <w:rsid w:val="00ED5BCD"/>
    <w:rsid w:val="00EE1F56"/>
    <w:rsid w:val="00F12675"/>
    <w:rsid w:val="00F20D9C"/>
    <w:rsid w:val="00F21CEC"/>
    <w:rsid w:val="00F668FA"/>
    <w:rsid w:val="00F962A9"/>
    <w:rsid w:val="00FA5B22"/>
    <w:rsid w:val="00FD1338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EE8197-966F-472A-91B4-FF468729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72A7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B72A7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B72A74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B72A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9D7B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D7B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9D7B0C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9D7B0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2A7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72A7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72A74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72A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72A74"/>
  </w:style>
  <w:style w:type="character" w:customStyle="1" w:styleId="WW8Num1z0">
    <w:name w:val="WW8Num1z0"/>
    <w:rsid w:val="00B72A74"/>
    <w:rPr>
      <w:b/>
      <w:bCs/>
      <w:sz w:val="28"/>
      <w:lang w:val="en-US"/>
    </w:rPr>
  </w:style>
  <w:style w:type="character" w:customStyle="1" w:styleId="WW8Num1z1">
    <w:name w:val="WW8Num1z1"/>
    <w:rsid w:val="00B72A74"/>
  </w:style>
  <w:style w:type="character" w:customStyle="1" w:styleId="WW8Num1z2">
    <w:name w:val="WW8Num1z2"/>
    <w:rsid w:val="00B72A74"/>
  </w:style>
  <w:style w:type="character" w:customStyle="1" w:styleId="WW8Num1z3">
    <w:name w:val="WW8Num1z3"/>
    <w:rsid w:val="00B72A74"/>
    <w:rPr>
      <w:b/>
      <w:bCs/>
      <w:sz w:val="28"/>
      <w:szCs w:val="28"/>
    </w:rPr>
  </w:style>
  <w:style w:type="character" w:customStyle="1" w:styleId="WW8Num1z4">
    <w:name w:val="WW8Num1z4"/>
    <w:rsid w:val="00B72A74"/>
  </w:style>
  <w:style w:type="character" w:customStyle="1" w:styleId="WW8Num1z5">
    <w:name w:val="WW8Num1z5"/>
    <w:rsid w:val="00B72A74"/>
  </w:style>
  <w:style w:type="character" w:customStyle="1" w:styleId="WW8Num1z6">
    <w:name w:val="WW8Num1z6"/>
    <w:rsid w:val="00B72A74"/>
  </w:style>
  <w:style w:type="character" w:customStyle="1" w:styleId="WW8Num1z7">
    <w:name w:val="WW8Num1z7"/>
    <w:rsid w:val="00B72A74"/>
  </w:style>
  <w:style w:type="character" w:customStyle="1" w:styleId="WW8Num1z8">
    <w:name w:val="WW8Num1z8"/>
    <w:rsid w:val="00B72A74"/>
  </w:style>
  <w:style w:type="character" w:customStyle="1" w:styleId="WW8Num2z0">
    <w:name w:val="WW8Num2z0"/>
    <w:rsid w:val="00B72A74"/>
    <w:rPr>
      <w:rFonts w:hint="default"/>
      <w:b/>
      <w:bCs/>
      <w:sz w:val="28"/>
      <w:szCs w:val="28"/>
    </w:rPr>
  </w:style>
  <w:style w:type="character" w:customStyle="1" w:styleId="WW8Num2z1">
    <w:name w:val="WW8Num2z1"/>
    <w:rsid w:val="00B72A74"/>
    <w:rPr>
      <w:color w:val="000000"/>
      <w:sz w:val="28"/>
      <w:szCs w:val="28"/>
    </w:rPr>
  </w:style>
  <w:style w:type="character" w:customStyle="1" w:styleId="WW8Num2z2">
    <w:name w:val="WW8Num2z2"/>
    <w:rsid w:val="00B72A74"/>
  </w:style>
  <w:style w:type="character" w:customStyle="1" w:styleId="WW8Num2z3">
    <w:name w:val="WW8Num2z3"/>
    <w:rsid w:val="00B72A74"/>
    <w:rPr>
      <w:sz w:val="24"/>
      <w:szCs w:val="24"/>
    </w:rPr>
  </w:style>
  <w:style w:type="character" w:customStyle="1" w:styleId="WW8Num2z4">
    <w:name w:val="WW8Num2z4"/>
    <w:rsid w:val="00B72A74"/>
  </w:style>
  <w:style w:type="character" w:customStyle="1" w:styleId="WW8Num2z5">
    <w:name w:val="WW8Num2z5"/>
    <w:rsid w:val="00B72A74"/>
  </w:style>
  <w:style w:type="character" w:customStyle="1" w:styleId="WW8Num2z6">
    <w:name w:val="WW8Num2z6"/>
    <w:rsid w:val="00B72A74"/>
  </w:style>
  <w:style w:type="character" w:customStyle="1" w:styleId="WW8Num2z7">
    <w:name w:val="WW8Num2z7"/>
    <w:rsid w:val="00B72A74"/>
  </w:style>
  <w:style w:type="character" w:customStyle="1" w:styleId="WW8Num2z8">
    <w:name w:val="WW8Num2z8"/>
    <w:rsid w:val="00B72A74"/>
  </w:style>
  <w:style w:type="character" w:customStyle="1" w:styleId="WW8Num3z0">
    <w:name w:val="WW8Num3z0"/>
    <w:rsid w:val="00B72A74"/>
    <w:rPr>
      <w:rFonts w:hint="default"/>
      <w:b/>
      <w:bCs/>
      <w:color w:val="000000"/>
      <w:sz w:val="28"/>
      <w:szCs w:val="28"/>
    </w:rPr>
  </w:style>
  <w:style w:type="character" w:customStyle="1" w:styleId="WW8Num3z1">
    <w:name w:val="WW8Num3z1"/>
    <w:rsid w:val="00B72A74"/>
    <w:rPr>
      <w:bCs/>
    </w:rPr>
  </w:style>
  <w:style w:type="character" w:customStyle="1" w:styleId="WW8Num3z2">
    <w:name w:val="WW8Num3z2"/>
    <w:rsid w:val="00B72A74"/>
  </w:style>
  <w:style w:type="character" w:customStyle="1" w:styleId="WW8Num3z3">
    <w:name w:val="WW8Num3z3"/>
    <w:rsid w:val="00B72A74"/>
    <w:rPr>
      <w:b/>
    </w:rPr>
  </w:style>
  <w:style w:type="character" w:customStyle="1" w:styleId="WW8Num3z4">
    <w:name w:val="WW8Num3z4"/>
    <w:rsid w:val="00B72A74"/>
  </w:style>
  <w:style w:type="character" w:customStyle="1" w:styleId="WW8Num3z5">
    <w:name w:val="WW8Num3z5"/>
    <w:rsid w:val="00B72A74"/>
  </w:style>
  <w:style w:type="character" w:customStyle="1" w:styleId="WW8Num3z6">
    <w:name w:val="WW8Num3z6"/>
    <w:rsid w:val="00B72A74"/>
  </w:style>
  <w:style w:type="character" w:customStyle="1" w:styleId="WW8Num3z7">
    <w:name w:val="WW8Num3z7"/>
    <w:rsid w:val="00B72A74"/>
  </w:style>
  <w:style w:type="character" w:customStyle="1" w:styleId="WW8Num3z8">
    <w:name w:val="WW8Num3z8"/>
    <w:rsid w:val="00B72A74"/>
  </w:style>
  <w:style w:type="character" w:customStyle="1" w:styleId="WW8Num4z0">
    <w:name w:val="WW8Num4z0"/>
    <w:rsid w:val="00B72A74"/>
  </w:style>
  <w:style w:type="character" w:customStyle="1" w:styleId="WW8Num4z1">
    <w:name w:val="WW8Num4z1"/>
    <w:rsid w:val="00B72A74"/>
    <w:rPr>
      <w:color w:val="000000"/>
      <w:sz w:val="28"/>
      <w:szCs w:val="28"/>
    </w:rPr>
  </w:style>
  <w:style w:type="character" w:customStyle="1" w:styleId="WW8Num4z2">
    <w:name w:val="WW8Num4z2"/>
    <w:rsid w:val="00B72A74"/>
  </w:style>
  <w:style w:type="character" w:customStyle="1" w:styleId="WW8Num4z3">
    <w:name w:val="WW8Num4z3"/>
    <w:rsid w:val="00B72A74"/>
  </w:style>
  <w:style w:type="character" w:customStyle="1" w:styleId="WW8Num4z4">
    <w:name w:val="WW8Num4z4"/>
    <w:rsid w:val="00B72A74"/>
  </w:style>
  <w:style w:type="character" w:customStyle="1" w:styleId="WW8Num4z5">
    <w:name w:val="WW8Num4z5"/>
    <w:rsid w:val="00B72A74"/>
  </w:style>
  <w:style w:type="character" w:customStyle="1" w:styleId="WW8Num4z6">
    <w:name w:val="WW8Num4z6"/>
    <w:rsid w:val="00B72A74"/>
  </w:style>
  <w:style w:type="character" w:customStyle="1" w:styleId="WW8Num4z7">
    <w:name w:val="WW8Num4z7"/>
    <w:rsid w:val="00B72A74"/>
  </w:style>
  <w:style w:type="character" w:customStyle="1" w:styleId="WW8Num4z8">
    <w:name w:val="WW8Num4z8"/>
    <w:rsid w:val="00B72A74"/>
  </w:style>
  <w:style w:type="character" w:customStyle="1" w:styleId="51">
    <w:name w:val="Основной шрифт абзаца5"/>
    <w:rsid w:val="00B72A74"/>
  </w:style>
  <w:style w:type="character" w:customStyle="1" w:styleId="WW8Num5z0">
    <w:name w:val="WW8Num5z0"/>
    <w:rsid w:val="00B72A74"/>
    <w:rPr>
      <w:b/>
      <w:bCs/>
      <w:sz w:val="28"/>
      <w:lang w:val="en-US"/>
    </w:rPr>
  </w:style>
  <w:style w:type="character" w:customStyle="1" w:styleId="WW8Num5z1">
    <w:name w:val="WW8Num5z1"/>
    <w:rsid w:val="00B72A74"/>
    <w:rPr>
      <w:bCs/>
    </w:rPr>
  </w:style>
  <w:style w:type="character" w:customStyle="1" w:styleId="WW8Num5z2">
    <w:name w:val="WW8Num5z2"/>
    <w:rsid w:val="00B72A74"/>
  </w:style>
  <w:style w:type="character" w:customStyle="1" w:styleId="WW8Num5z3">
    <w:name w:val="WW8Num5z3"/>
    <w:rsid w:val="00B72A74"/>
    <w:rPr>
      <w:b/>
      <w:bCs/>
      <w:sz w:val="28"/>
      <w:szCs w:val="28"/>
    </w:rPr>
  </w:style>
  <w:style w:type="character" w:customStyle="1" w:styleId="WW8Num5z4">
    <w:name w:val="WW8Num5z4"/>
    <w:rsid w:val="00B72A74"/>
  </w:style>
  <w:style w:type="character" w:customStyle="1" w:styleId="WW8Num5z5">
    <w:name w:val="WW8Num5z5"/>
    <w:rsid w:val="00B72A74"/>
  </w:style>
  <w:style w:type="character" w:customStyle="1" w:styleId="WW8Num5z6">
    <w:name w:val="WW8Num5z6"/>
    <w:rsid w:val="00B72A74"/>
  </w:style>
  <w:style w:type="character" w:customStyle="1" w:styleId="WW8Num5z7">
    <w:name w:val="WW8Num5z7"/>
    <w:rsid w:val="00B72A74"/>
  </w:style>
  <w:style w:type="character" w:customStyle="1" w:styleId="WW8Num5z8">
    <w:name w:val="WW8Num5z8"/>
    <w:rsid w:val="00B72A74"/>
  </w:style>
  <w:style w:type="character" w:customStyle="1" w:styleId="41">
    <w:name w:val="Основной шрифт абзаца4"/>
    <w:rsid w:val="00B72A74"/>
  </w:style>
  <w:style w:type="character" w:customStyle="1" w:styleId="12">
    <w:name w:val="Основной шрифт абзаца1"/>
    <w:rsid w:val="00B72A74"/>
  </w:style>
  <w:style w:type="character" w:styleId="a4">
    <w:name w:val="page number"/>
    <w:basedOn w:val="12"/>
    <w:rsid w:val="00B72A74"/>
  </w:style>
  <w:style w:type="character" w:styleId="a5">
    <w:name w:val="Hyperlink"/>
    <w:rsid w:val="00B72A74"/>
    <w:rPr>
      <w:color w:val="0000FF"/>
      <w:u w:val="single"/>
    </w:rPr>
  </w:style>
  <w:style w:type="character" w:customStyle="1" w:styleId="31">
    <w:name w:val="Основной текст 3 Знак"/>
    <w:link w:val="32"/>
    <w:rsid w:val="00B72A74"/>
    <w:rPr>
      <w:sz w:val="16"/>
      <w:szCs w:val="16"/>
    </w:rPr>
  </w:style>
  <w:style w:type="character" w:customStyle="1" w:styleId="33">
    <w:name w:val="Основной шрифт абзаца3"/>
    <w:rsid w:val="00B72A74"/>
  </w:style>
  <w:style w:type="character" w:customStyle="1" w:styleId="21">
    <w:name w:val="Основной шрифт абзаца2"/>
    <w:rsid w:val="00B72A74"/>
  </w:style>
  <w:style w:type="character" w:customStyle="1" w:styleId="a6">
    <w:name w:val="Верхний колонтитул Знак"/>
    <w:rsid w:val="00B72A74"/>
  </w:style>
  <w:style w:type="character" w:customStyle="1" w:styleId="a7">
    <w:name w:val="Нижний колонтитул Знак"/>
    <w:rsid w:val="00B72A74"/>
  </w:style>
  <w:style w:type="character" w:customStyle="1" w:styleId="a8">
    <w:name w:val="Текст выноски Знак"/>
    <w:rsid w:val="00B72A74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rsid w:val="00B72A74"/>
    <w:rPr>
      <w:sz w:val="28"/>
    </w:rPr>
  </w:style>
  <w:style w:type="character" w:customStyle="1" w:styleId="13">
    <w:name w:val="Верхний колонтитул Знак1"/>
    <w:rsid w:val="00B72A74"/>
    <w:rPr>
      <w:sz w:val="24"/>
      <w:szCs w:val="24"/>
    </w:rPr>
  </w:style>
  <w:style w:type="character" w:customStyle="1" w:styleId="14">
    <w:name w:val="Нижний колонтитул Знак1"/>
    <w:rsid w:val="00B72A74"/>
    <w:rPr>
      <w:sz w:val="24"/>
      <w:szCs w:val="24"/>
    </w:rPr>
  </w:style>
  <w:style w:type="character" w:customStyle="1" w:styleId="15">
    <w:name w:val="Текст выноски Знак1"/>
    <w:rsid w:val="00B72A74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rsid w:val="00B72A74"/>
    <w:rPr>
      <w:sz w:val="24"/>
      <w:szCs w:val="24"/>
    </w:rPr>
  </w:style>
  <w:style w:type="character" w:customStyle="1" w:styleId="ab">
    <w:name w:val="Символ нумерации"/>
    <w:rsid w:val="00B72A74"/>
  </w:style>
  <w:style w:type="character" w:styleId="ac">
    <w:name w:val="FollowedHyperlink"/>
    <w:rsid w:val="00B72A74"/>
    <w:rPr>
      <w:color w:val="800080"/>
      <w:u w:val="single"/>
    </w:rPr>
  </w:style>
  <w:style w:type="character" w:customStyle="1" w:styleId="16">
    <w:name w:val="Основной текст Знак1"/>
    <w:rsid w:val="00B72A74"/>
    <w:rPr>
      <w:sz w:val="28"/>
    </w:rPr>
  </w:style>
  <w:style w:type="character" w:customStyle="1" w:styleId="ad">
    <w:name w:val="Название Знак"/>
    <w:rsid w:val="00B72A74"/>
    <w:rPr>
      <w:rFonts w:ascii="Arial" w:eastAsia="Microsoft YaHei" w:hAnsi="Arial" w:cs="Arial"/>
      <w:sz w:val="28"/>
      <w:szCs w:val="28"/>
    </w:rPr>
  </w:style>
  <w:style w:type="character" w:customStyle="1" w:styleId="ae">
    <w:name w:val="Подзаголовок Знак"/>
    <w:rsid w:val="00B72A74"/>
    <w:rPr>
      <w:rFonts w:ascii="Arial" w:eastAsia="Microsoft YaHei" w:hAnsi="Arial" w:cs="Arial"/>
      <w:i/>
      <w:iCs/>
      <w:sz w:val="28"/>
      <w:szCs w:val="28"/>
    </w:rPr>
  </w:style>
  <w:style w:type="character" w:customStyle="1" w:styleId="22">
    <w:name w:val="Верхний колонтитул Знак2"/>
    <w:rsid w:val="00B72A74"/>
    <w:rPr>
      <w:sz w:val="24"/>
      <w:szCs w:val="24"/>
    </w:rPr>
  </w:style>
  <w:style w:type="character" w:customStyle="1" w:styleId="23">
    <w:name w:val="Текст выноски Знак2"/>
    <w:rsid w:val="00B72A74"/>
    <w:rPr>
      <w:rFonts w:ascii="Tahoma" w:hAnsi="Tahoma" w:cs="Tahoma"/>
      <w:sz w:val="16"/>
      <w:szCs w:val="16"/>
    </w:rPr>
  </w:style>
  <w:style w:type="character" w:customStyle="1" w:styleId="24">
    <w:name w:val="Нижний колонтитул Знак2"/>
    <w:rsid w:val="00B72A74"/>
    <w:rPr>
      <w:sz w:val="24"/>
      <w:szCs w:val="24"/>
    </w:rPr>
  </w:style>
  <w:style w:type="character" w:customStyle="1" w:styleId="17">
    <w:name w:val="Основной текст с отступом Знак1"/>
    <w:rsid w:val="00B72A74"/>
    <w:rPr>
      <w:sz w:val="24"/>
      <w:szCs w:val="24"/>
    </w:rPr>
  </w:style>
  <w:style w:type="paragraph" w:styleId="af">
    <w:name w:val="Title"/>
    <w:basedOn w:val="a0"/>
    <w:next w:val="af0"/>
    <w:link w:val="af1"/>
    <w:qFormat/>
    <w:rsid w:val="00B72A74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1">
    <w:name w:val="Заголовок Знак"/>
    <w:basedOn w:val="a1"/>
    <w:link w:val="af"/>
    <w:rsid w:val="00B72A74"/>
    <w:rPr>
      <w:rFonts w:ascii="Arial" w:eastAsia="Microsoft YaHei" w:hAnsi="Arial" w:cs="Arial"/>
      <w:sz w:val="28"/>
      <w:szCs w:val="28"/>
      <w:lang w:eastAsia="ar-SA"/>
    </w:rPr>
  </w:style>
  <w:style w:type="paragraph" w:styleId="af0">
    <w:name w:val="Body Text"/>
    <w:basedOn w:val="a0"/>
    <w:link w:val="25"/>
    <w:rsid w:val="00B72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Знак2"/>
    <w:basedOn w:val="a1"/>
    <w:link w:val="af0"/>
    <w:rsid w:val="00B72A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B72A74"/>
    <w:rPr>
      <w:rFonts w:cs="Arial"/>
    </w:rPr>
  </w:style>
  <w:style w:type="paragraph" w:customStyle="1" w:styleId="52">
    <w:name w:val="Название5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53">
    <w:name w:val="Указатель5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42">
    <w:name w:val="Название4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43">
    <w:name w:val="Указатель4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af3">
    <w:basedOn w:val="a0"/>
    <w:next w:val="af0"/>
    <w:qFormat/>
    <w:rsid w:val="00B72A74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4">
    <w:name w:val="Subtitle"/>
    <w:basedOn w:val="af"/>
    <w:next w:val="af0"/>
    <w:link w:val="18"/>
    <w:qFormat/>
    <w:rsid w:val="00B72A74"/>
    <w:pPr>
      <w:jc w:val="center"/>
    </w:pPr>
    <w:rPr>
      <w:i/>
      <w:iCs/>
    </w:rPr>
  </w:style>
  <w:style w:type="character" w:customStyle="1" w:styleId="18">
    <w:name w:val="Подзаголовок Знак1"/>
    <w:basedOn w:val="a1"/>
    <w:link w:val="af4"/>
    <w:rsid w:val="00B72A74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9">
    <w:name w:val="Название1"/>
    <w:basedOn w:val="a0"/>
    <w:rsid w:val="00B72A74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B72A74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ConsPlusTitle">
    <w:name w:val="ConsPlusTitle"/>
    <w:rsid w:val="00B72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B72A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5">
    <w:name w:val="header"/>
    <w:basedOn w:val="a0"/>
    <w:link w:val="34"/>
    <w:rsid w:val="00B72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Верхний колонтитул Знак3"/>
    <w:basedOn w:val="a1"/>
    <w:link w:val="af5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35"/>
    <w:rsid w:val="00B72A74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5">
    <w:name w:val="Текст выноски Знак3"/>
    <w:basedOn w:val="a1"/>
    <w:link w:val="af6"/>
    <w:rsid w:val="00B72A7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Знак"/>
    <w:basedOn w:val="a0"/>
    <w:next w:val="a0"/>
    <w:rsid w:val="00B72A74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Normal">
    <w:name w:val="ConsPlusNormal"/>
    <w:rsid w:val="00B72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Содержимое врезки"/>
    <w:basedOn w:val="af0"/>
    <w:rsid w:val="00B72A74"/>
  </w:style>
  <w:style w:type="paragraph" w:styleId="af9">
    <w:name w:val="footer"/>
    <w:basedOn w:val="a0"/>
    <w:link w:val="36"/>
    <w:rsid w:val="00B72A74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6">
    <w:name w:val="Нижний колонтитул Знак3"/>
    <w:basedOn w:val="a1"/>
    <w:link w:val="af9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B72A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7">
    <w:name w:val="Название3"/>
    <w:basedOn w:val="a0"/>
    <w:rsid w:val="00B72A7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38">
    <w:name w:val="Указатель3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26">
    <w:name w:val="Название2"/>
    <w:basedOn w:val="a0"/>
    <w:rsid w:val="00B72A7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afa">
    <w:name w:val="Содержимое таблицы"/>
    <w:basedOn w:val="a0"/>
    <w:rsid w:val="00B72A74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b">
    <w:name w:val="Заголовок таблицы"/>
    <w:basedOn w:val="afa"/>
    <w:rsid w:val="00B72A74"/>
    <w:pPr>
      <w:jc w:val="center"/>
    </w:pPr>
    <w:rPr>
      <w:b/>
      <w:bCs/>
    </w:rPr>
  </w:style>
  <w:style w:type="paragraph" w:styleId="afc">
    <w:name w:val="Body Text Indent"/>
    <w:basedOn w:val="a0"/>
    <w:link w:val="28"/>
    <w:rsid w:val="00B72A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8">
    <w:name w:val="Основной текст с отступом Знак2"/>
    <w:basedOn w:val="a1"/>
    <w:link w:val="afc"/>
    <w:rsid w:val="00B72A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rmal (Web)"/>
    <w:basedOn w:val="a0"/>
    <w:rsid w:val="00B7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9D7B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D7B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D7B0C"/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9D7B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rsid w:val="009D7B0C"/>
  </w:style>
  <w:style w:type="table" w:styleId="afe">
    <w:name w:val="Table Grid"/>
    <w:basedOn w:val="a2"/>
    <w:rsid w:val="009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D7B0C"/>
  </w:style>
  <w:style w:type="table" w:customStyle="1" w:styleId="TableStyle0">
    <w:name w:val="TableStyle0"/>
    <w:rsid w:val="009D7B0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58">
    <w:name w:val="1CStyle58"/>
    <w:rsid w:val="009D7B0C"/>
    <w:pPr>
      <w:spacing w:after="200" w:line="276" w:lineRule="auto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22">
    <w:name w:val="1CStyle22"/>
    <w:rsid w:val="009D7B0C"/>
    <w:pPr>
      <w:spacing w:after="200" w:line="276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3">
    <w:name w:val="1CStyle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">
    <w:name w:val="1CStyle1"/>
    <w:rsid w:val="009D7B0C"/>
    <w:pPr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-1">
    <w:name w:val="1CStyle-1"/>
    <w:rsid w:val="009D7B0C"/>
    <w:pPr>
      <w:spacing w:after="200" w:line="276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59">
    <w:name w:val="1CStyle59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9">
    <w:name w:val="1CStyle9"/>
    <w:rsid w:val="009D7B0C"/>
    <w:pPr>
      <w:spacing w:after="200" w:line="276" w:lineRule="auto"/>
      <w:jc w:val="center"/>
    </w:pPr>
    <w:rPr>
      <w:rFonts w:ascii="Arial" w:eastAsia="Times New Roman" w:hAnsi="Arial" w:cs="Times New Roman"/>
      <w:b/>
      <w:sz w:val="18"/>
      <w:lang w:eastAsia="ru-RU"/>
    </w:rPr>
  </w:style>
  <w:style w:type="paragraph" w:customStyle="1" w:styleId="1CStyle45">
    <w:name w:val="1CStyle4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1">
    <w:name w:val="1CStyle4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4">
    <w:name w:val="1CStyle4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0">
    <w:name w:val="1CStyle3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2">
    <w:name w:val="1CStyle5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3">
    <w:name w:val="1CStyle2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3">
    <w:name w:val="1CStyle5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9">
    <w:name w:val="1CStyle4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">
    <w:name w:val="1CStyle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0">
    <w:name w:val="1CStyle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7">
    <w:name w:val="1CStyle2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0">
    <w:name w:val="1CStyle4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0">
    <w:name w:val="1CStyle5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1">
    <w:name w:val="1CStyle5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1">
    <w:name w:val="1CStyle61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4"/>
      <w:lang w:eastAsia="ru-RU"/>
    </w:rPr>
  </w:style>
  <w:style w:type="paragraph" w:customStyle="1" w:styleId="1CStyle36">
    <w:name w:val="1CStyle36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9">
    <w:name w:val="1CStyle1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0">
    <w:name w:val="1CStyle2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7">
    <w:name w:val="1CStyle1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8">
    <w:name w:val="1CStyle1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1">
    <w:name w:val="1CStyle2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7">
    <w:name w:val="1CStyle37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6">
    <w:name w:val="1CStyle16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2">
    <w:name w:val="1CStyle1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48">
    <w:name w:val="1CStyle4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4">
    <w:name w:val="1CStyle1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0">
    <w:name w:val="1CStyle10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0">
    <w:name w:val="1CStyle60"/>
    <w:rsid w:val="009D7B0C"/>
    <w:pPr>
      <w:spacing w:after="200" w:line="276" w:lineRule="auto"/>
      <w:jc w:val="center"/>
    </w:pPr>
    <w:rPr>
      <w:rFonts w:ascii="Arial" w:eastAsia="Times New Roman" w:hAnsi="Arial" w:cs="Times New Roman"/>
      <w:sz w:val="12"/>
      <w:lang w:eastAsia="ru-RU"/>
    </w:rPr>
  </w:style>
  <w:style w:type="paragraph" w:customStyle="1" w:styleId="1CStyle5">
    <w:name w:val="1CStyle5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6">
    <w:name w:val="1CStyle6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38">
    <w:name w:val="1CStyle38"/>
    <w:rsid w:val="009D7B0C"/>
    <w:pPr>
      <w:spacing w:after="200" w:line="276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1CStyle34">
    <w:name w:val="1CStyle34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3">
    <w:name w:val="1CStyle13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1">
    <w:name w:val="1CStyle11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15">
    <w:name w:val="1CStyle1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35">
    <w:name w:val="1CStyle35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8">
    <w:name w:val="1CStyle8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">
    <w:name w:val="1CStyle2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7">
    <w:name w:val="1CStyle7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9D7B0C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8">
    <w:name w:val="1CStyle28"/>
    <w:rsid w:val="009D7B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CStyle47">
    <w:name w:val="1CStyle47"/>
    <w:rsid w:val="009D7B0C"/>
    <w:pPr>
      <w:wordWrap w:val="0"/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57">
    <w:name w:val="1CStyle57"/>
    <w:rsid w:val="009D7B0C"/>
    <w:pPr>
      <w:wordWrap w:val="0"/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62">
    <w:name w:val="1CStyle62"/>
    <w:rsid w:val="009D7B0C"/>
    <w:pPr>
      <w:spacing w:after="200" w:line="276" w:lineRule="auto"/>
    </w:pPr>
    <w:rPr>
      <w:rFonts w:ascii="Arial" w:eastAsia="Times New Roman" w:hAnsi="Arial" w:cs="Times New Roman"/>
      <w:sz w:val="18"/>
      <w:u w:val="single"/>
      <w:lang w:eastAsia="ru-RU"/>
    </w:rPr>
  </w:style>
  <w:style w:type="paragraph" w:customStyle="1" w:styleId="1CStyle56">
    <w:name w:val="1CStyle5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1">
    <w:name w:val="1CStyle31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2">
    <w:name w:val="1CStyle32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54">
    <w:name w:val="1CStyle54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4">
    <w:name w:val="1CStyle24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55">
    <w:name w:val="1CStyle55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5">
    <w:name w:val="1CStyle25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3">
    <w:name w:val="1CStyle43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2">
    <w:name w:val="1CStyle42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46">
    <w:name w:val="1CStyle4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26">
    <w:name w:val="1CStyle26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3">
    <w:name w:val="1CStyle33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9D7B0C"/>
    <w:pPr>
      <w:wordWrap w:val="0"/>
      <w:spacing w:after="200" w:line="276" w:lineRule="auto"/>
      <w:jc w:val="right"/>
    </w:pPr>
    <w:rPr>
      <w:rFonts w:ascii="Calibri" w:eastAsia="Times New Roman" w:hAnsi="Calibri" w:cs="Times New Roman"/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9D7B0C"/>
  </w:style>
  <w:style w:type="numbering" w:customStyle="1" w:styleId="39">
    <w:name w:val="Нет списка3"/>
    <w:next w:val="a3"/>
    <w:uiPriority w:val="99"/>
    <w:semiHidden/>
    <w:unhideWhenUsed/>
    <w:rsid w:val="009D7B0C"/>
  </w:style>
  <w:style w:type="numbering" w:customStyle="1" w:styleId="44">
    <w:name w:val="Нет списка4"/>
    <w:next w:val="a3"/>
    <w:uiPriority w:val="99"/>
    <w:semiHidden/>
    <w:unhideWhenUsed/>
    <w:rsid w:val="009D7B0C"/>
  </w:style>
  <w:style w:type="paragraph" w:styleId="aff">
    <w:name w:val="List Paragraph"/>
    <w:basedOn w:val="a0"/>
    <w:uiPriority w:val="34"/>
    <w:qFormat/>
    <w:rsid w:val="009D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9D7B0C"/>
  </w:style>
  <w:style w:type="paragraph" w:customStyle="1" w:styleId="xl65">
    <w:name w:val="xl65"/>
    <w:basedOn w:val="a0"/>
    <w:rsid w:val="009D7B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9D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D7B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9D7B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D7B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D7B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0"/>
    <w:rsid w:val="009D7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D7B0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9D7B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D7B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D7B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D7B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9D7B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D7B0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D7B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D7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rsid w:val="009D7B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9D7B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D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D7B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D7B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D7B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D7B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9D7B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D7B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D7B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9D7B0C"/>
  </w:style>
  <w:style w:type="table" w:customStyle="1" w:styleId="TableStyle01">
    <w:name w:val="TableStyle01"/>
    <w:rsid w:val="009D7B0C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9D7B0C"/>
  </w:style>
  <w:style w:type="paragraph" w:customStyle="1" w:styleId="Default">
    <w:name w:val="Default"/>
    <w:rsid w:val="009D7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a">
    <w:name w:val="Body Text 2"/>
    <w:basedOn w:val="a0"/>
    <w:link w:val="2b"/>
    <w:rsid w:val="009D7B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1"/>
    <w:link w:val="2a"/>
    <w:rsid w:val="009D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0"/>
    <w:rsid w:val="009D7B0C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f1">
    <w:basedOn w:val="a0"/>
    <w:next w:val="af0"/>
    <w:qFormat/>
    <w:rsid w:val="009D7B0C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pple-converted-space">
    <w:name w:val="apple-converted-space"/>
    <w:rsid w:val="009D7B0C"/>
  </w:style>
  <w:style w:type="character" w:styleId="aff2">
    <w:name w:val="Strong"/>
    <w:uiPriority w:val="99"/>
    <w:qFormat/>
    <w:rsid w:val="009D7B0C"/>
    <w:rPr>
      <w:b/>
      <w:bCs/>
    </w:rPr>
  </w:style>
  <w:style w:type="paragraph" w:customStyle="1" w:styleId="headertext">
    <w:name w:val="header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rsid w:val="009D7B0C"/>
  </w:style>
  <w:style w:type="paragraph" w:customStyle="1" w:styleId="cntd-apph">
    <w:name w:val="cntd-app_h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rsid w:val="009D7B0C"/>
  </w:style>
  <w:style w:type="paragraph" w:customStyle="1" w:styleId="kodeks-apph">
    <w:name w:val="kodeks-app_h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rsid w:val="009D7B0C"/>
  </w:style>
  <w:style w:type="paragraph" w:styleId="z-">
    <w:name w:val="HTML Top of Form"/>
    <w:basedOn w:val="a0"/>
    <w:next w:val="a0"/>
    <w:link w:val="z-0"/>
    <w:hidden/>
    <w:uiPriority w:val="99"/>
    <w:unhideWhenUsed/>
    <w:rsid w:val="009D7B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9D7B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r">
    <w:name w:val="arr"/>
    <w:rsid w:val="009D7B0C"/>
  </w:style>
  <w:style w:type="paragraph" w:styleId="z-1">
    <w:name w:val="HTML Bottom of Form"/>
    <w:basedOn w:val="a0"/>
    <w:next w:val="a0"/>
    <w:link w:val="z-2"/>
    <w:hidden/>
    <w:uiPriority w:val="99"/>
    <w:unhideWhenUsed/>
    <w:rsid w:val="009D7B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9D7B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rsid w:val="009D7B0C"/>
  </w:style>
  <w:style w:type="character" w:customStyle="1" w:styleId="apple-style-span">
    <w:name w:val="apple-style-span"/>
    <w:rsid w:val="009D7B0C"/>
  </w:style>
  <w:style w:type="paragraph" w:customStyle="1" w:styleId="consnormal0">
    <w:name w:val="consnormal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0"/>
    <w:link w:val="aff4"/>
    <w:rsid w:val="009D7B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1"/>
    <w:link w:val="aff3"/>
    <w:rsid w:val="009D7B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0"/>
    <w:link w:val="31"/>
    <w:rsid w:val="009D7B0C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9D7B0C"/>
    <w:rPr>
      <w:sz w:val="16"/>
      <w:szCs w:val="16"/>
    </w:rPr>
  </w:style>
  <w:style w:type="numbering" w:customStyle="1" w:styleId="81">
    <w:name w:val="Нет списка8"/>
    <w:next w:val="a3"/>
    <w:uiPriority w:val="99"/>
    <w:semiHidden/>
    <w:unhideWhenUsed/>
    <w:rsid w:val="009D7B0C"/>
  </w:style>
  <w:style w:type="numbering" w:customStyle="1" w:styleId="9">
    <w:name w:val="Нет списка9"/>
    <w:next w:val="a3"/>
    <w:uiPriority w:val="99"/>
    <w:semiHidden/>
    <w:unhideWhenUsed/>
    <w:rsid w:val="009D7B0C"/>
  </w:style>
  <w:style w:type="numbering" w:customStyle="1" w:styleId="100">
    <w:name w:val="Нет списка10"/>
    <w:next w:val="a3"/>
    <w:uiPriority w:val="99"/>
    <w:semiHidden/>
    <w:unhideWhenUsed/>
    <w:rsid w:val="009D7B0C"/>
  </w:style>
  <w:style w:type="numbering" w:customStyle="1" w:styleId="111">
    <w:name w:val="Нет списка111"/>
    <w:next w:val="a3"/>
    <w:uiPriority w:val="99"/>
    <w:semiHidden/>
    <w:unhideWhenUsed/>
    <w:rsid w:val="009D7B0C"/>
  </w:style>
  <w:style w:type="numbering" w:customStyle="1" w:styleId="120">
    <w:name w:val="Нет списка12"/>
    <w:next w:val="a3"/>
    <w:uiPriority w:val="99"/>
    <w:semiHidden/>
    <w:unhideWhenUsed/>
    <w:rsid w:val="009D7B0C"/>
  </w:style>
  <w:style w:type="numbering" w:customStyle="1" w:styleId="130">
    <w:name w:val="Нет списка13"/>
    <w:next w:val="a3"/>
    <w:uiPriority w:val="99"/>
    <w:semiHidden/>
    <w:unhideWhenUsed/>
    <w:rsid w:val="009D7B0C"/>
  </w:style>
  <w:style w:type="numbering" w:customStyle="1" w:styleId="140">
    <w:name w:val="Нет списка14"/>
    <w:next w:val="a3"/>
    <w:uiPriority w:val="99"/>
    <w:semiHidden/>
    <w:unhideWhenUsed/>
    <w:rsid w:val="009D7B0C"/>
  </w:style>
  <w:style w:type="numbering" w:customStyle="1" w:styleId="150">
    <w:name w:val="Нет списка15"/>
    <w:next w:val="a3"/>
    <w:uiPriority w:val="99"/>
    <w:semiHidden/>
    <w:unhideWhenUsed/>
    <w:rsid w:val="009D7B0C"/>
  </w:style>
  <w:style w:type="paragraph" w:customStyle="1" w:styleId="aff5">
    <w:name w:val="Знак"/>
    <w:basedOn w:val="a0"/>
    <w:next w:val="a0"/>
    <w:rsid w:val="009D7B0C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9D7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Знак Знак1"/>
    <w:basedOn w:val="a0"/>
    <w:rsid w:val="009D7B0C"/>
    <w:pPr>
      <w:spacing w:line="240" w:lineRule="exact"/>
      <w:jc w:val="righ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0"/>
    <w:link w:val="HTML0"/>
    <w:unhideWhenUsed/>
    <w:rsid w:val="009D7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9D7B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footnote text"/>
    <w:basedOn w:val="a0"/>
    <w:link w:val="aff7"/>
    <w:rsid w:val="009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7">
    <w:name w:val="Текст сноски Знак"/>
    <w:basedOn w:val="a1"/>
    <w:link w:val="aff6"/>
    <w:rsid w:val="009D7B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8">
    <w:name w:val="footnote reference"/>
    <w:rsid w:val="009D7B0C"/>
    <w:rPr>
      <w:vertAlign w:val="superscript"/>
    </w:rPr>
  </w:style>
  <w:style w:type="paragraph" w:customStyle="1" w:styleId="p4">
    <w:name w:val="p4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D7B0C"/>
  </w:style>
  <w:style w:type="character" w:customStyle="1" w:styleId="s2">
    <w:name w:val="s2"/>
    <w:rsid w:val="009D7B0C"/>
  </w:style>
  <w:style w:type="paragraph" w:customStyle="1" w:styleId="p5">
    <w:name w:val="p5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qFormat/>
    <w:rsid w:val="009D7B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0"/>
    <w:qFormat/>
    <w:rsid w:val="009D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1">
    <w:name w:val="Таблица-сетка 31"/>
    <w:basedOn w:val="1"/>
    <w:next w:val="a0"/>
    <w:unhideWhenUsed/>
    <w:qFormat/>
    <w:rsid w:val="009D7B0C"/>
    <w:pPr>
      <w:keepLines/>
      <w:numPr>
        <w:numId w:val="0"/>
      </w:numPr>
      <w:spacing w:before="480" w:line="276" w:lineRule="auto"/>
      <w:outlineLvl w:val="9"/>
    </w:pPr>
    <w:rPr>
      <w:rFonts w:ascii="Calibri" w:eastAsia="MS Gothic" w:hAnsi="Calibri"/>
      <w:b/>
      <w:bCs/>
      <w:color w:val="365F91"/>
      <w:szCs w:val="28"/>
      <w:lang w:val="x-none" w:eastAsia="x-none"/>
    </w:rPr>
  </w:style>
  <w:style w:type="paragraph" w:styleId="1c">
    <w:name w:val="toc 1"/>
    <w:basedOn w:val="a0"/>
    <w:next w:val="a0"/>
    <w:autoRedefine/>
    <w:rsid w:val="009D7B0C"/>
    <w:pPr>
      <w:spacing w:before="120" w:after="0" w:line="240" w:lineRule="auto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c">
    <w:name w:val="toc 2"/>
    <w:basedOn w:val="a0"/>
    <w:next w:val="a0"/>
    <w:autoRedefine/>
    <w:rsid w:val="009D7B0C"/>
    <w:pPr>
      <w:spacing w:after="0" w:line="240" w:lineRule="auto"/>
      <w:ind w:left="240"/>
    </w:pPr>
    <w:rPr>
      <w:rFonts w:ascii="Cambria" w:eastAsia="Times New Roman" w:hAnsi="Cambria" w:cs="Times New Roman"/>
      <w:b/>
      <w:lang w:eastAsia="ru-RU"/>
    </w:rPr>
  </w:style>
  <w:style w:type="paragraph" w:styleId="3a">
    <w:name w:val="toc 3"/>
    <w:basedOn w:val="a0"/>
    <w:next w:val="a0"/>
    <w:autoRedefine/>
    <w:rsid w:val="009D7B0C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5">
    <w:name w:val="toc 4"/>
    <w:basedOn w:val="a0"/>
    <w:next w:val="a0"/>
    <w:autoRedefine/>
    <w:rsid w:val="009D7B0C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5">
    <w:name w:val="toc 5"/>
    <w:basedOn w:val="a0"/>
    <w:next w:val="a0"/>
    <w:autoRedefine/>
    <w:rsid w:val="009D7B0C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2">
    <w:name w:val="toc 6"/>
    <w:basedOn w:val="a0"/>
    <w:next w:val="a0"/>
    <w:autoRedefine/>
    <w:rsid w:val="009D7B0C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2">
    <w:name w:val="toc 7"/>
    <w:basedOn w:val="a0"/>
    <w:next w:val="a0"/>
    <w:autoRedefine/>
    <w:rsid w:val="009D7B0C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2">
    <w:name w:val="toc 8"/>
    <w:basedOn w:val="a0"/>
    <w:next w:val="a0"/>
    <w:autoRedefine/>
    <w:rsid w:val="009D7B0C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0">
    <w:name w:val="toc 9"/>
    <w:basedOn w:val="a0"/>
    <w:next w:val="a0"/>
    <w:autoRedefine/>
    <w:rsid w:val="009D7B0C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ff9">
    <w:name w:val="Стиль Красный"/>
    <w:rsid w:val="009D7B0C"/>
    <w:rPr>
      <w:rFonts w:ascii="Times New Roman" w:hAnsi="Times New Roman"/>
      <w:color w:val="FF0000"/>
      <w:sz w:val="28"/>
    </w:rPr>
  </w:style>
  <w:style w:type="character" w:styleId="affa">
    <w:name w:val="annotation reference"/>
    <w:uiPriority w:val="99"/>
    <w:rsid w:val="009D7B0C"/>
    <w:rPr>
      <w:sz w:val="18"/>
      <w:szCs w:val="18"/>
    </w:rPr>
  </w:style>
  <w:style w:type="paragraph" w:styleId="affb">
    <w:name w:val="annotation text"/>
    <w:basedOn w:val="a0"/>
    <w:link w:val="affc"/>
    <w:uiPriority w:val="99"/>
    <w:rsid w:val="009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rsid w:val="009D7B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rsid w:val="009D7B0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9D7B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">
    <w:name w:val="Revision"/>
    <w:hidden/>
    <w:semiHidden/>
    <w:rsid w:val="009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No Spacing"/>
    <w:uiPriority w:val="1"/>
    <w:qFormat/>
    <w:rsid w:val="009D7B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d">
    <w:name w:val="Body Text Indent 2"/>
    <w:basedOn w:val="a0"/>
    <w:link w:val="2e"/>
    <w:rsid w:val="009D7B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с отступом 2 Знак"/>
    <w:basedOn w:val="a1"/>
    <w:link w:val="2d"/>
    <w:rsid w:val="009D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7B0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d">
    <w:name w:val="Абзац списка1"/>
    <w:basedOn w:val="a0"/>
    <w:rsid w:val="009D7B0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9D7B0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b">
    <w:name w:val="Body Text Indent 3"/>
    <w:basedOn w:val="a0"/>
    <w:link w:val="3c"/>
    <w:rsid w:val="009D7B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c">
    <w:name w:val="Основной текст с отступом 3 Знак"/>
    <w:basedOn w:val="a1"/>
    <w:link w:val="3b"/>
    <w:rsid w:val="009D7B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1">
    <w:name w:val="Наименование"/>
    <w:next w:val="a0"/>
    <w:rsid w:val="009D7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2">
    <w:name w:val="статьи Знак"/>
    <w:basedOn w:val="a0"/>
    <w:link w:val="afff3"/>
    <w:rsid w:val="009D7B0C"/>
    <w:pPr>
      <w:spacing w:after="60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3">
    <w:name w:val="статьи Знак Знак"/>
    <w:link w:val="afff2"/>
    <w:rsid w:val="009D7B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НАзвание главы"/>
    <w:link w:val="afff5"/>
    <w:rsid w:val="009D7B0C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5">
    <w:name w:val="НАзвание главы Знак"/>
    <w:link w:val="afff4"/>
    <w:rsid w:val="009D7B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accesstitle1">
    <w:name w:val="docaccess_title1"/>
    <w:rsid w:val="009D7B0C"/>
    <w:rPr>
      <w:rFonts w:ascii="Times New Roman" w:hAnsi="Times New Roman" w:cs="Times New Roman" w:hint="default"/>
      <w:sz w:val="28"/>
      <w:szCs w:val="28"/>
    </w:rPr>
  </w:style>
  <w:style w:type="paragraph" w:customStyle="1" w:styleId="ConsNonformat">
    <w:name w:val="ConsNonformat"/>
    <w:rsid w:val="009D7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0"/>
    <w:rsid w:val="009D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1z0">
    <w:name w:val="WW8Num11z0"/>
    <w:rsid w:val="009D7B0C"/>
    <w:rPr>
      <w:rFonts w:ascii="Symbol" w:eastAsia="Symbol" w:hAnsi="Symbol" w:cs="Symbol"/>
    </w:rPr>
  </w:style>
  <w:style w:type="paragraph" w:customStyle="1" w:styleId="212">
    <w:name w:val="Основной текст с отступом 21"/>
    <w:basedOn w:val="a0"/>
    <w:rsid w:val="009D7B0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с отступом 31"/>
    <w:basedOn w:val="a0"/>
    <w:rsid w:val="009D7B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3">
    <w:name w:val="Основной текст 21"/>
    <w:basedOn w:val="a0"/>
    <w:rsid w:val="009D7B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0">
    <w:name w:val="xl40"/>
    <w:basedOn w:val="a0"/>
    <w:rsid w:val="009D7B0C"/>
    <w:pPr>
      <w:suppressAutoHyphens/>
      <w:spacing w:before="280" w:after="280" w:line="240" w:lineRule="auto"/>
      <w:jc w:val="center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45">
    <w:name w:val="xl45"/>
    <w:basedOn w:val="a0"/>
    <w:rsid w:val="009D7B0C"/>
    <w:pPr>
      <w:suppressAutoHyphens/>
      <w:spacing w:before="280" w:after="280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25">
    <w:name w:val="xl25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afff6">
    <w:name w:val="Знак Знак"/>
    <w:basedOn w:val="a0"/>
    <w:rsid w:val="009D7B0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xl30">
    <w:name w:val="xl30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42">
    <w:name w:val="xl42"/>
    <w:basedOn w:val="a0"/>
    <w:rsid w:val="009D7B0C"/>
    <w:pPr>
      <w:suppressAutoHyphens/>
      <w:spacing w:before="280" w:after="280" w:line="240" w:lineRule="auto"/>
      <w:jc w:val="right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paragraph" w:customStyle="1" w:styleId="xl51">
    <w:name w:val="xl51"/>
    <w:basedOn w:val="a0"/>
    <w:rsid w:val="009D7B0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8"/>
      <w:szCs w:val="28"/>
      <w:lang w:eastAsia="ar-SA"/>
    </w:rPr>
  </w:style>
  <w:style w:type="character" w:customStyle="1" w:styleId="170">
    <w:name w:val="Знак Знак17"/>
    <w:rsid w:val="009D7B0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numbering" w:customStyle="1" w:styleId="WW8Num6">
    <w:name w:val="WW8Num6"/>
    <w:basedOn w:val="a3"/>
    <w:rsid w:val="009D7B0C"/>
    <w:pPr>
      <w:numPr>
        <w:numId w:val="12"/>
      </w:numPr>
    </w:pPr>
  </w:style>
  <w:style w:type="character" w:customStyle="1" w:styleId="180">
    <w:name w:val="Знак Знак18"/>
    <w:rsid w:val="009D7B0C"/>
    <w:rPr>
      <w:b/>
      <w:bCs/>
      <w:sz w:val="28"/>
      <w:szCs w:val="28"/>
      <w:lang w:eastAsia="ar-SA"/>
    </w:rPr>
  </w:style>
  <w:style w:type="character" w:customStyle="1" w:styleId="160">
    <w:name w:val="Знак Знак16"/>
    <w:rsid w:val="009D7B0C"/>
    <w:rPr>
      <w:rFonts w:ascii="Arial" w:hAnsi="Arial" w:cs="Arial"/>
      <w:b/>
      <w:bCs/>
      <w:sz w:val="26"/>
      <w:szCs w:val="26"/>
      <w:lang w:eastAsia="ar-SA"/>
    </w:rPr>
  </w:style>
  <w:style w:type="numbering" w:customStyle="1" w:styleId="WW8Num61">
    <w:name w:val="WW8Num61"/>
    <w:basedOn w:val="a3"/>
    <w:rsid w:val="009D7B0C"/>
    <w:pPr>
      <w:numPr>
        <w:numId w:val="8"/>
      </w:numPr>
    </w:pPr>
  </w:style>
  <w:style w:type="numbering" w:customStyle="1" w:styleId="161">
    <w:name w:val="Нет списка16"/>
    <w:next w:val="a3"/>
    <w:uiPriority w:val="99"/>
    <w:semiHidden/>
    <w:unhideWhenUsed/>
    <w:rsid w:val="009D7B0C"/>
  </w:style>
  <w:style w:type="table" w:customStyle="1" w:styleId="1e">
    <w:name w:val="Сетка таблицы1"/>
    <w:basedOn w:val="a2"/>
    <w:next w:val="afe"/>
    <w:uiPriority w:val="59"/>
    <w:rsid w:val="009D7B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07">
    <w:name w:val="xl207"/>
    <w:basedOn w:val="a0"/>
    <w:rsid w:val="009D7B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0"/>
    <w:rsid w:val="009D7B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0"/>
    <w:rsid w:val="009D7B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0"/>
    <w:rsid w:val="009D7B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0"/>
    <w:rsid w:val="009D7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0"/>
    <w:rsid w:val="009D7B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0"/>
    <w:rsid w:val="009D7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0"/>
    <w:rsid w:val="009D7B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0"/>
    <w:rsid w:val="009D7B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0"/>
    <w:rsid w:val="009D7B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0"/>
    <w:rsid w:val="009D7B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0"/>
    <w:rsid w:val="009D7B0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0"/>
    <w:rsid w:val="009D7B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0"/>
    <w:rsid w:val="009D7B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0"/>
    <w:rsid w:val="009D7B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0"/>
    <w:rsid w:val="009D7B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0"/>
    <w:rsid w:val="009D7B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0"/>
    <w:rsid w:val="009D7B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0"/>
    <w:rsid w:val="009D7B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0"/>
    <w:rsid w:val="009D7B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171">
    <w:name w:val="Нет списка17"/>
    <w:next w:val="a3"/>
    <w:uiPriority w:val="99"/>
    <w:semiHidden/>
    <w:unhideWhenUsed/>
    <w:rsid w:val="009D7B0C"/>
  </w:style>
  <w:style w:type="numbering" w:customStyle="1" w:styleId="181">
    <w:name w:val="Нет списка18"/>
    <w:next w:val="a3"/>
    <w:semiHidden/>
    <w:rsid w:val="009D7B0C"/>
  </w:style>
  <w:style w:type="numbering" w:customStyle="1" w:styleId="190">
    <w:name w:val="Нет списка19"/>
    <w:next w:val="a3"/>
    <w:uiPriority w:val="99"/>
    <w:semiHidden/>
    <w:unhideWhenUsed/>
    <w:rsid w:val="009D7B0C"/>
  </w:style>
  <w:style w:type="numbering" w:customStyle="1" w:styleId="200">
    <w:name w:val="Нет списка20"/>
    <w:next w:val="a3"/>
    <w:uiPriority w:val="99"/>
    <w:semiHidden/>
    <w:unhideWhenUsed/>
    <w:rsid w:val="009D7B0C"/>
  </w:style>
  <w:style w:type="paragraph" w:customStyle="1" w:styleId="COLBOTTOM">
    <w:name w:val="#COL_BOTTOM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HTML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">
    <w:name w:val="TABLE"/>
    <w:uiPriority w:val="99"/>
    <w:rsid w:val="009D7B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">
    <w:name w:val="Осн_СПД"/>
    <w:basedOn w:val="a0"/>
    <w:qFormat/>
    <w:rsid w:val="009D7B0C"/>
    <w:pPr>
      <w:numPr>
        <w:ilvl w:val="3"/>
        <w:numId w:val="19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fff7">
    <w:name w:val="Статья_СПД"/>
    <w:basedOn w:val="a0"/>
    <w:next w:val="a"/>
    <w:autoRedefine/>
    <w:qFormat/>
    <w:rsid w:val="009D7B0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ff8">
    <w:name w:val="Гипертекстовая ссылка"/>
    <w:uiPriority w:val="99"/>
    <w:rsid w:val="009D7B0C"/>
    <w:rPr>
      <w:color w:val="106BBE"/>
    </w:rPr>
  </w:style>
  <w:style w:type="numbering" w:customStyle="1" w:styleId="220">
    <w:name w:val="Нет списка22"/>
    <w:next w:val="a3"/>
    <w:uiPriority w:val="99"/>
    <w:semiHidden/>
    <w:unhideWhenUsed/>
    <w:rsid w:val="00991358"/>
  </w:style>
  <w:style w:type="paragraph" w:customStyle="1" w:styleId="1f">
    <w:name w:val="Заголовок1"/>
    <w:basedOn w:val="a0"/>
    <w:next w:val="af0"/>
    <w:rsid w:val="00991358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afff9">
    <w:name w:val="Знак"/>
    <w:basedOn w:val="a0"/>
    <w:next w:val="a0"/>
    <w:rsid w:val="00991358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numbering" w:customStyle="1" w:styleId="230">
    <w:name w:val="Нет списка23"/>
    <w:next w:val="a3"/>
    <w:uiPriority w:val="99"/>
    <w:semiHidden/>
    <w:unhideWhenUsed/>
    <w:rsid w:val="000E5E58"/>
  </w:style>
  <w:style w:type="numbering" w:customStyle="1" w:styleId="240">
    <w:name w:val="Нет списка24"/>
    <w:next w:val="a3"/>
    <w:uiPriority w:val="99"/>
    <w:semiHidden/>
    <w:unhideWhenUsed/>
    <w:rsid w:val="005072C0"/>
  </w:style>
  <w:style w:type="paragraph" w:customStyle="1" w:styleId="afffa">
    <w:name w:val="Знак"/>
    <w:basedOn w:val="a0"/>
    <w:next w:val="a0"/>
    <w:rsid w:val="005072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5ADE-2895-4545-B83E-62D53D64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39</Pages>
  <Words>8935</Words>
  <Characters>50934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46</cp:revision>
  <cp:lastPrinted>2023-01-16T00:14:00Z</cp:lastPrinted>
  <dcterms:created xsi:type="dcterms:W3CDTF">2022-05-04T02:27:00Z</dcterms:created>
  <dcterms:modified xsi:type="dcterms:W3CDTF">2023-01-16T05:40:00Z</dcterms:modified>
</cp:coreProperties>
</file>